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D0B2E4" w14:textId="77777777" w:rsidR="009B474A" w:rsidRPr="00267F85" w:rsidRDefault="009B474A" w:rsidP="009B474A">
      <w:pPr>
        <w:pStyle w:val="4"/>
      </w:pPr>
    </w:p>
    <w:p w14:paraId="7C6BA6CC" w14:textId="77777777" w:rsidR="009B474A" w:rsidRPr="003C4C79" w:rsidRDefault="009B474A" w:rsidP="009B474A">
      <w:pPr>
        <w:ind w:right="-1"/>
        <w:jc w:val="center"/>
        <w:rPr>
          <w:b/>
          <w:bCs/>
          <w:spacing w:val="-1"/>
          <w:sz w:val="28"/>
          <w:szCs w:val="28"/>
        </w:rPr>
      </w:pPr>
    </w:p>
    <w:p w14:paraId="48EAD55F" w14:textId="77777777" w:rsidR="009B474A" w:rsidRPr="003C4C79" w:rsidRDefault="009B474A" w:rsidP="009B474A">
      <w:pPr>
        <w:ind w:right="-1"/>
        <w:jc w:val="center"/>
        <w:rPr>
          <w:b/>
          <w:bCs/>
          <w:spacing w:val="-1"/>
          <w:sz w:val="28"/>
          <w:szCs w:val="28"/>
        </w:rPr>
      </w:pPr>
    </w:p>
    <w:p w14:paraId="740881B0" w14:textId="77777777" w:rsidR="009B474A" w:rsidRPr="003C4C79" w:rsidRDefault="009B474A" w:rsidP="009B474A">
      <w:pPr>
        <w:ind w:right="-1"/>
        <w:jc w:val="center"/>
        <w:rPr>
          <w:b/>
          <w:bCs/>
          <w:spacing w:val="-1"/>
          <w:sz w:val="28"/>
          <w:szCs w:val="28"/>
        </w:rPr>
      </w:pPr>
    </w:p>
    <w:p w14:paraId="05643786" w14:textId="77777777" w:rsidR="009B474A" w:rsidRPr="003C4C79" w:rsidRDefault="009B474A" w:rsidP="009B474A">
      <w:pPr>
        <w:ind w:right="-1"/>
        <w:jc w:val="center"/>
        <w:rPr>
          <w:b/>
          <w:bCs/>
          <w:spacing w:val="-1"/>
          <w:sz w:val="28"/>
          <w:szCs w:val="28"/>
        </w:rPr>
      </w:pPr>
    </w:p>
    <w:p w14:paraId="70B2C972" w14:textId="77777777" w:rsidR="009B474A" w:rsidRPr="003C4C79" w:rsidRDefault="009B474A" w:rsidP="009B474A">
      <w:pPr>
        <w:ind w:right="-1"/>
        <w:jc w:val="center"/>
        <w:rPr>
          <w:b/>
          <w:bCs/>
          <w:spacing w:val="-1"/>
          <w:sz w:val="28"/>
          <w:szCs w:val="28"/>
        </w:rPr>
      </w:pPr>
    </w:p>
    <w:p w14:paraId="15E71C58" w14:textId="77777777" w:rsidR="009B474A" w:rsidRPr="003C4C79" w:rsidRDefault="009B474A" w:rsidP="009B474A">
      <w:pPr>
        <w:ind w:right="-1"/>
        <w:jc w:val="center"/>
        <w:rPr>
          <w:b/>
          <w:bCs/>
          <w:spacing w:val="-1"/>
          <w:sz w:val="28"/>
          <w:szCs w:val="28"/>
        </w:rPr>
      </w:pPr>
    </w:p>
    <w:p w14:paraId="5E370E3E" w14:textId="77777777" w:rsidR="009B474A" w:rsidRPr="003C4C79" w:rsidRDefault="009B474A" w:rsidP="009B474A">
      <w:pPr>
        <w:ind w:right="-1"/>
        <w:jc w:val="center"/>
        <w:rPr>
          <w:b/>
          <w:bCs/>
          <w:spacing w:val="-1"/>
          <w:sz w:val="28"/>
          <w:szCs w:val="28"/>
        </w:rPr>
      </w:pPr>
    </w:p>
    <w:p w14:paraId="012A5C29" w14:textId="77777777" w:rsidR="009B474A" w:rsidRDefault="009B474A" w:rsidP="009B474A">
      <w:pPr>
        <w:ind w:right="-1"/>
        <w:rPr>
          <w:b/>
          <w:bCs/>
          <w:spacing w:val="-1"/>
          <w:sz w:val="28"/>
          <w:szCs w:val="28"/>
        </w:rPr>
      </w:pPr>
    </w:p>
    <w:p w14:paraId="511E3921" w14:textId="77777777" w:rsidR="009B474A" w:rsidRPr="00267F85" w:rsidRDefault="009B474A" w:rsidP="009B474A">
      <w:pPr>
        <w:ind w:right="-1"/>
        <w:jc w:val="center"/>
        <w:rPr>
          <w:b/>
          <w:bCs/>
          <w:spacing w:val="-1"/>
          <w:sz w:val="28"/>
          <w:szCs w:val="28"/>
        </w:rPr>
      </w:pPr>
    </w:p>
    <w:p w14:paraId="0F829596" w14:textId="77777777" w:rsidR="009B474A" w:rsidRPr="00267F85" w:rsidRDefault="009B474A" w:rsidP="009B474A">
      <w:pPr>
        <w:ind w:right="-1"/>
        <w:jc w:val="center"/>
        <w:rPr>
          <w:b/>
          <w:bCs/>
          <w:caps/>
          <w:sz w:val="28"/>
          <w:szCs w:val="32"/>
        </w:rPr>
      </w:pPr>
    </w:p>
    <w:p w14:paraId="1FB15E55" w14:textId="77777777" w:rsidR="009B474A" w:rsidRPr="00831E2B" w:rsidRDefault="009B474A" w:rsidP="009B474A">
      <w:pPr>
        <w:jc w:val="center"/>
        <w:rPr>
          <w:b/>
          <w:bCs/>
          <w:spacing w:val="-1"/>
          <w:sz w:val="28"/>
          <w:szCs w:val="28"/>
        </w:rPr>
      </w:pPr>
      <w:r w:rsidRPr="00831E2B">
        <w:rPr>
          <w:b/>
          <w:bCs/>
          <w:spacing w:val="-1"/>
          <w:sz w:val="28"/>
          <w:szCs w:val="28"/>
        </w:rPr>
        <w:t xml:space="preserve">ПРОЕКТ МЕЖЕВАНИЯ ТЕРРИТОРИИ НА ОБЪЕКТ </w:t>
      </w:r>
    </w:p>
    <w:p w14:paraId="727C9740" w14:textId="77777777" w:rsidR="009B474A" w:rsidRPr="00831E2B" w:rsidRDefault="00A1737A" w:rsidP="009B474A">
      <w:pPr>
        <w:jc w:val="center"/>
        <w:rPr>
          <w:b/>
          <w:bCs/>
          <w:caps/>
          <w:sz w:val="28"/>
          <w:szCs w:val="32"/>
        </w:rPr>
      </w:pPr>
      <w:r w:rsidRPr="00831E2B">
        <w:rPr>
          <w:b/>
          <w:bCs/>
          <w:spacing w:val="-1"/>
          <w:sz w:val="28"/>
          <w:szCs w:val="28"/>
        </w:rPr>
        <w:t>«ТЕРРИТОРИЯ 7</w:t>
      </w:r>
      <w:r w:rsidR="009B474A" w:rsidRPr="00831E2B">
        <w:rPr>
          <w:b/>
          <w:bCs/>
          <w:spacing w:val="-1"/>
          <w:sz w:val="28"/>
          <w:szCs w:val="28"/>
        </w:rPr>
        <w:t>-Й ОЧЕРЕДИ ЗАСТРОЙКИ ЖИЛОГО РАЙОНА «ЮЖНЫЙ ГОРОД»,</w:t>
      </w:r>
      <w:r w:rsidR="009B474A" w:rsidRPr="00831E2B">
        <w:rPr>
          <w:rStyle w:val="CharAttribute20"/>
          <w:rFonts w:eastAsia="□□"/>
          <w:b/>
          <w:bCs/>
          <w:sz w:val="28"/>
          <w:szCs w:val="28"/>
        </w:rPr>
        <w:t xml:space="preserve"> РАСПОЛОЖЕННОЙ ПО АДРЕСУ:                      САМАРСКАЯ ОБЛ., ВОЛЖСКИЙ Р-Н, </w:t>
      </w:r>
      <w:r w:rsidRPr="00831E2B">
        <w:rPr>
          <w:rStyle w:val="CharAttribute20"/>
          <w:rFonts w:eastAsia="□□"/>
          <w:b/>
          <w:bCs/>
          <w:sz w:val="28"/>
          <w:szCs w:val="28"/>
        </w:rPr>
        <w:br/>
      </w:r>
      <w:r w:rsidR="009B474A" w:rsidRPr="00831E2B">
        <w:rPr>
          <w:rStyle w:val="CharAttribute20"/>
          <w:rFonts w:eastAsia="□□"/>
          <w:b/>
          <w:bCs/>
          <w:sz w:val="28"/>
          <w:szCs w:val="28"/>
        </w:rPr>
        <w:t xml:space="preserve">«МСПП </w:t>
      </w:r>
      <w:r w:rsidRPr="00831E2B">
        <w:rPr>
          <w:rStyle w:val="CharAttribute20"/>
          <w:rFonts w:eastAsia="□□"/>
          <w:b/>
          <w:bCs/>
          <w:sz w:val="28"/>
          <w:szCs w:val="28"/>
        </w:rPr>
        <w:t>СОВХОЗ ИМ. 50-ЛЕТИЯ СССР</w:t>
      </w:r>
      <w:r w:rsidR="009B474A" w:rsidRPr="00831E2B">
        <w:rPr>
          <w:rStyle w:val="CharAttribute20"/>
          <w:rFonts w:eastAsia="□□"/>
          <w:b/>
          <w:bCs/>
          <w:sz w:val="28"/>
          <w:szCs w:val="28"/>
        </w:rPr>
        <w:t>»</w:t>
      </w:r>
    </w:p>
    <w:p w14:paraId="30C3712E" w14:textId="77777777" w:rsidR="009B474A" w:rsidRPr="00831E2B" w:rsidRDefault="009B474A" w:rsidP="009B474A">
      <w:pPr>
        <w:ind w:right="-1"/>
        <w:rPr>
          <w:b/>
          <w:bCs/>
          <w:caps/>
          <w:sz w:val="32"/>
          <w:szCs w:val="32"/>
        </w:rPr>
      </w:pPr>
    </w:p>
    <w:p w14:paraId="54D9C029" w14:textId="77777777" w:rsidR="009B474A" w:rsidRPr="00831E2B" w:rsidRDefault="009B474A" w:rsidP="009B474A">
      <w:pPr>
        <w:ind w:right="-1"/>
        <w:jc w:val="center"/>
        <w:rPr>
          <w:b/>
          <w:bCs/>
          <w:caps/>
          <w:sz w:val="28"/>
          <w:szCs w:val="32"/>
        </w:rPr>
      </w:pPr>
    </w:p>
    <w:p w14:paraId="40ADC58D" w14:textId="77777777" w:rsidR="009B474A" w:rsidRPr="00831E2B" w:rsidRDefault="009B474A" w:rsidP="009B474A">
      <w:pPr>
        <w:ind w:right="-1"/>
        <w:rPr>
          <w:b/>
          <w:bCs/>
          <w:caps/>
          <w:sz w:val="32"/>
          <w:szCs w:val="32"/>
        </w:rPr>
      </w:pPr>
    </w:p>
    <w:p w14:paraId="65809833" w14:textId="77777777" w:rsidR="009B474A" w:rsidRPr="00831E2B" w:rsidRDefault="009B474A" w:rsidP="009B474A">
      <w:pPr>
        <w:ind w:right="-1"/>
        <w:jc w:val="center"/>
        <w:rPr>
          <w:b/>
          <w:bCs/>
          <w:caps/>
          <w:sz w:val="32"/>
          <w:szCs w:val="32"/>
        </w:rPr>
      </w:pPr>
    </w:p>
    <w:p w14:paraId="115BBE89" w14:textId="77777777" w:rsidR="009B474A" w:rsidRPr="00831E2B" w:rsidRDefault="009B474A" w:rsidP="009B474A">
      <w:pPr>
        <w:ind w:right="-1"/>
        <w:jc w:val="center"/>
        <w:rPr>
          <w:b/>
          <w:bCs/>
          <w:caps/>
          <w:sz w:val="32"/>
          <w:szCs w:val="32"/>
        </w:rPr>
      </w:pPr>
    </w:p>
    <w:p w14:paraId="07A957BA" w14:textId="77777777" w:rsidR="009B474A" w:rsidRPr="00831E2B" w:rsidRDefault="009B474A" w:rsidP="009B474A">
      <w:pPr>
        <w:ind w:right="-2"/>
        <w:jc w:val="center"/>
        <w:rPr>
          <w:spacing w:val="-1"/>
          <w:sz w:val="28"/>
          <w:szCs w:val="28"/>
        </w:rPr>
      </w:pPr>
      <w:r w:rsidRPr="00831E2B">
        <w:rPr>
          <w:spacing w:val="-1"/>
          <w:sz w:val="28"/>
          <w:szCs w:val="28"/>
        </w:rPr>
        <w:t xml:space="preserve">ПРОЕКТ МЕЖЕВАНИЯ ТЕРРИТОРИИ                          </w:t>
      </w:r>
    </w:p>
    <w:p w14:paraId="069738C4" w14:textId="77777777" w:rsidR="009B474A" w:rsidRPr="00831E2B" w:rsidRDefault="009B474A" w:rsidP="009B474A">
      <w:pPr>
        <w:ind w:right="-2"/>
        <w:jc w:val="center"/>
        <w:rPr>
          <w:spacing w:val="-2"/>
          <w:sz w:val="28"/>
          <w:szCs w:val="28"/>
        </w:rPr>
      </w:pPr>
      <w:r w:rsidRPr="00831E2B">
        <w:rPr>
          <w:spacing w:val="-1"/>
          <w:sz w:val="28"/>
          <w:szCs w:val="28"/>
        </w:rPr>
        <w:t xml:space="preserve"> ЗАСТРОЙКИ ЖИЛОГО РАЙОНА «ЮЖНЫЙ ГОРОД»                                                    </w:t>
      </w:r>
    </w:p>
    <w:p w14:paraId="72696189" w14:textId="77777777" w:rsidR="009B474A" w:rsidRPr="00831E2B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4FCFB6A9" w14:textId="77777777" w:rsidR="009B474A" w:rsidRPr="00831E2B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6E9F4ED4" w14:textId="77777777" w:rsidR="009B474A" w:rsidRPr="00831E2B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70A00842" w14:textId="77777777" w:rsidR="009B474A" w:rsidRPr="00831E2B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4669C5E3" w14:textId="77777777" w:rsidR="009B474A" w:rsidRPr="00831E2B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62D95D52" w14:textId="77777777" w:rsidR="009B474A" w:rsidRPr="00831E2B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47DDF40C" w14:textId="77777777" w:rsidR="009B474A" w:rsidRPr="00831E2B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28E8415C" w14:textId="77777777" w:rsidR="009B474A" w:rsidRPr="00831E2B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71202775" w14:textId="77777777" w:rsidR="009B474A" w:rsidRPr="00224284" w:rsidRDefault="003A0BF4" w:rsidP="009B474A">
      <w:pPr>
        <w:ind w:right="-1"/>
        <w:jc w:val="center"/>
        <w:rPr>
          <w:b/>
          <w:bCs/>
          <w:sz w:val="28"/>
          <w:szCs w:val="28"/>
        </w:rPr>
      </w:pPr>
      <w:r w:rsidRPr="00831E2B"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0C4C5534" wp14:editId="676D746C">
            <wp:simplePos x="0" y="0"/>
            <wp:positionH relativeFrom="column">
              <wp:posOffset>3378835</wp:posOffset>
            </wp:positionH>
            <wp:positionV relativeFrom="paragraph">
              <wp:posOffset>7388225</wp:posOffset>
            </wp:positionV>
            <wp:extent cx="1155700" cy="1421765"/>
            <wp:effectExtent l="0" t="0" r="6350" b="6985"/>
            <wp:wrapNone/>
            <wp:docPr id="3" name="Рисунок 15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E2B"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6D1831FB" wp14:editId="54424B24">
            <wp:simplePos x="0" y="0"/>
            <wp:positionH relativeFrom="column">
              <wp:posOffset>3378835</wp:posOffset>
            </wp:positionH>
            <wp:positionV relativeFrom="paragraph">
              <wp:posOffset>7388225</wp:posOffset>
            </wp:positionV>
            <wp:extent cx="1155700" cy="1421765"/>
            <wp:effectExtent l="0" t="0" r="6350" b="6985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6A6D1" w14:textId="77777777" w:rsidR="009B474A" w:rsidRPr="00224284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238A8EBF" w14:textId="77777777" w:rsidR="009B474A" w:rsidRPr="00224284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159301BE" w14:textId="77777777" w:rsidR="009B474A" w:rsidRPr="00224284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7B703E" w:rsidRPr="00224284" w14:paraId="071C625D" w14:textId="77777777" w:rsidTr="00A7357C">
        <w:tc>
          <w:tcPr>
            <w:tcW w:w="5949" w:type="dxa"/>
          </w:tcPr>
          <w:p w14:paraId="52FCAE72" w14:textId="77777777" w:rsidR="007B703E" w:rsidRPr="00224284" w:rsidRDefault="007B703E" w:rsidP="00A7357C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224284">
              <w:rPr>
                <w:sz w:val="28"/>
                <w:szCs w:val="28"/>
              </w:rPr>
              <w:t>Генеральный директор ООО «</w:t>
            </w:r>
            <w:proofErr w:type="spellStart"/>
            <w:r w:rsidRPr="00224284">
              <w:rPr>
                <w:sz w:val="28"/>
                <w:szCs w:val="28"/>
              </w:rPr>
              <w:t>Древо.Проект</w:t>
            </w:r>
            <w:proofErr w:type="spellEnd"/>
            <w:r w:rsidRPr="00224284">
              <w:rPr>
                <w:sz w:val="28"/>
                <w:szCs w:val="28"/>
              </w:rPr>
              <w:t xml:space="preserve">»                                                                       </w:t>
            </w:r>
          </w:p>
        </w:tc>
        <w:tc>
          <w:tcPr>
            <w:tcW w:w="3396" w:type="dxa"/>
          </w:tcPr>
          <w:p w14:paraId="42BD20D5" w14:textId="77777777" w:rsidR="007B703E" w:rsidRPr="00224284" w:rsidRDefault="007B703E" w:rsidP="00A7357C">
            <w:pPr>
              <w:jc w:val="right"/>
              <w:rPr>
                <w:sz w:val="28"/>
                <w:szCs w:val="28"/>
              </w:rPr>
            </w:pPr>
            <w:proofErr w:type="spellStart"/>
            <w:r w:rsidRPr="00224284">
              <w:rPr>
                <w:sz w:val="28"/>
                <w:szCs w:val="28"/>
              </w:rPr>
              <w:t>В.М.Ломке</w:t>
            </w:r>
            <w:proofErr w:type="spellEnd"/>
            <w:r w:rsidRPr="00224284">
              <w:rPr>
                <w:sz w:val="28"/>
                <w:szCs w:val="28"/>
              </w:rPr>
              <w:t xml:space="preserve"> </w:t>
            </w:r>
          </w:p>
          <w:p w14:paraId="6CA167EA" w14:textId="77777777" w:rsidR="007B703E" w:rsidRPr="00224284" w:rsidRDefault="007B703E" w:rsidP="00A7357C">
            <w:pPr>
              <w:ind w:right="-1"/>
              <w:rPr>
                <w:b/>
                <w:bCs/>
                <w:sz w:val="28"/>
                <w:szCs w:val="28"/>
              </w:rPr>
            </w:pPr>
          </w:p>
        </w:tc>
      </w:tr>
    </w:tbl>
    <w:p w14:paraId="4D4CDF18" w14:textId="77777777" w:rsidR="009B474A" w:rsidRPr="00224284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1917733D" w14:textId="77777777" w:rsidR="009B474A" w:rsidRPr="00224284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33ACA4A2" w14:textId="77777777" w:rsidR="009B474A" w:rsidRPr="00224284" w:rsidRDefault="009B474A" w:rsidP="009B474A">
      <w:pPr>
        <w:ind w:right="-1"/>
        <w:jc w:val="center"/>
        <w:rPr>
          <w:b/>
          <w:bCs/>
          <w:sz w:val="28"/>
          <w:szCs w:val="28"/>
        </w:rPr>
      </w:pPr>
    </w:p>
    <w:p w14:paraId="01349A8B" w14:textId="77777777" w:rsidR="00A1737A" w:rsidRPr="00831E2B" w:rsidRDefault="00A1737A" w:rsidP="009B474A">
      <w:pPr>
        <w:ind w:right="-1"/>
        <w:jc w:val="center"/>
        <w:rPr>
          <w:b/>
          <w:bCs/>
          <w:sz w:val="28"/>
          <w:szCs w:val="28"/>
        </w:rPr>
      </w:pPr>
    </w:p>
    <w:p w14:paraId="5A19891B" w14:textId="77777777" w:rsidR="00A1737A" w:rsidRPr="00831E2B" w:rsidRDefault="00A1737A" w:rsidP="009B474A">
      <w:pPr>
        <w:ind w:right="-1"/>
        <w:jc w:val="center"/>
        <w:rPr>
          <w:b/>
          <w:bCs/>
          <w:sz w:val="28"/>
          <w:szCs w:val="28"/>
        </w:rPr>
      </w:pPr>
    </w:p>
    <w:p w14:paraId="20ADBD02" w14:textId="77777777" w:rsidR="00A1737A" w:rsidRPr="00831E2B" w:rsidRDefault="00A1737A" w:rsidP="009B474A">
      <w:pPr>
        <w:ind w:right="-1"/>
        <w:jc w:val="center"/>
        <w:rPr>
          <w:b/>
          <w:bCs/>
          <w:sz w:val="28"/>
          <w:szCs w:val="28"/>
        </w:rPr>
      </w:pPr>
    </w:p>
    <w:p w14:paraId="50213AA2" w14:textId="77777777" w:rsidR="009B474A" w:rsidRPr="00831E2B" w:rsidRDefault="009B474A" w:rsidP="009B474A">
      <w:pPr>
        <w:ind w:right="-1"/>
        <w:rPr>
          <w:b/>
          <w:bCs/>
          <w:sz w:val="28"/>
          <w:szCs w:val="28"/>
        </w:rPr>
      </w:pPr>
    </w:p>
    <w:p w14:paraId="366A9CA9" w14:textId="77777777" w:rsidR="007B703E" w:rsidRPr="00F728E9" w:rsidRDefault="007B703E" w:rsidP="007B703E">
      <w:pPr>
        <w:ind w:right="-1"/>
        <w:jc w:val="center"/>
      </w:pPr>
      <w:r w:rsidRPr="00F728E9">
        <w:t>Самара</w:t>
      </w:r>
    </w:p>
    <w:p w14:paraId="3308D317" w14:textId="360BF3E5" w:rsidR="007B703E" w:rsidRPr="009D4298" w:rsidRDefault="007B703E" w:rsidP="007B703E">
      <w:pPr>
        <w:ind w:right="-1"/>
        <w:jc w:val="center"/>
        <w:rPr>
          <w:color w:val="C00000"/>
        </w:rPr>
      </w:pPr>
      <w:r w:rsidRPr="009D4298">
        <w:rPr>
          <w:color w:val="C00000"/>
        </w:rPr>
        <w:t xml:space="preserve"> 202</w:t>
      </w:r>
      <w:r w:rsidR="00433EEE">
        <w:rPr>
          <w:color w:val="C00000"/>
        </w:rPr>
        <w:t>4</w:t>
      </w:r>
    </w:p>
    <w:p w14:paraId="77A774FB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6E3FBCD0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1E3B6CAE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68C4FF17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687AF1D1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4F9BBE4F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24E0BF4F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5D17EEAC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7A2C266E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0ACB4406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32FD499C" w14:textId="77777777" w:rsidR="009A48DD" w:rsidRDefault="009A48DD" w:rsidP="009B474A">
      <w:pPr>
        <w:jc w:val="center"/>
        <w:rPr>
          <w:b/>
          <w:noProof/>
          <w:sz w:val="16"/>
          <w:szCs w:val="16"/>
        </w:rPr>
      </w:pPr>
    </w:p>
    <w:p w14:paraId="34062AD6" w14:textId="77777777" w:rsidR="007B703E" w:rsidRPr="00831E2B" w:rsidRDefault="007B703E" w:rsidP="009B474A">
      <w:pPr>
        <w:jc w:val="center"/>
        <w:rPr>
          <w:b/>
          <w:noProof/>
          <w:sz w:val="16"/>
          <w:szCs w:val="16"/>
        </w:rPr>
      </w:pPr>
    </w:p>
    <w:p w14:paraId="39FDBEB0" w14:textId="77777777" w:rsidR="009A48DD" w:rsidRPr="00831E2B" w:rsidRDefault="009A48DD" w:rsidP="009B474A">
      <w:pPr>
        <w:jc w:val="center"/>
        <w:rPr>
          <w:b/>
          <w:noProof/>
          <w:sz w:val="16"/>
          <w:szCs w:val="16"/>
        </w:rPr>
      </w:pPr>
    </w:p>
    <w:p w14:paraId="568937AF" w14:textId="77777777" w:rsidR="009A48DD" w:rsidRPr="00831E2B" w:rsidRDefault="009A48DD" w:rsidP="009A48DD">
      <w:pPr>
        <w:ind w:right="-1"/>
        <w:jc w:val="center"/>
        <w:rPr>
          <w:b/>
          <w:bCs/>
          <w:spacing w:val="-1"/>
          <w:sz w:val="28"/>
          <w:szCs w:val="28"/>
        </w:rPr>
      </w:pPr>
    </w:p>
    <w:p w14:paraId="692A14EE" w14:textId="77777777" w:rsidR="009A48DD" w:rsidRPr="00831E2B" w:rsidRDefault="009A48DD" w:rsidP="009A48DD">
      <w:pPr>
        <w:ind w:right="-1"/>
        <w:jc w:val="center"/>
        <w:rPr>
          <w:b/>
          <w:bCs/>
          <w:caps/>
          <w:sz w:val="28"/>
          <w:szCs w:val="32"/>
        </w:rPr>
      </w:pPr>
    </w:p>
    <w:p w14:paraId="0E71DEEF" w14:textId="77777777" w:rsidR="00A1737A" w:rsidRPr="00831E2B" w:rsidRDefault="00A1737A" w:rsidP="00A1737A">
      <w:pPr>
        <w:jc w:val="center"/>
        <w:rPr>
          <w:b/>
          <w:bCs/>
          <w:spacing w:val="-1"/>
          <w:sz w:val="28"/>
          <w:szCs w:val="28"/>
        </w:rPr>
      </w:pPr>
      <w:r w:rsidRPr="00831E2B">
        <w:rPr>
          <w:b/>
          <w:bCs/>
          <w:spacing w:val="-1"/>
          <w:sz w:val="28"/>
          <w:szCs w:val="28"/>
        </w:rPr>
        <w:t xml:space="preserve">ПРОЕКТ МЕЖЕВАНИЯ ТЕРРИТОРИИ НА ОБЪЕКТ </w:t>
      </w:r>
    </w:p>
    <w:p w14:paraId="41821C97" w14:textId="77777777" w:rsidR="00A1737A" w:rsidRPr="00831E2B" w:rsidRDefault="00A1737A" w:rsidP="00A1737A">
      <w:pPr>
        <w:jc w:val="center"/>
        <w:rPr>
          <w:b/>
          <w:bCs/>
          <w:caps/>
          <w:sz w:val="28"/>
          <w:szCs w:val="32"/>
        </w:rPr>
      </w:pPr>
      <w:r w:rsidRPr="00831E2B">
        <w:rPr>
          <w:b/>
          <w:bCs/>
          <w:spacing w:val="-1"/>
          <w:sz w:val="28"/>
          <w:szCs w:val="28"/>
        </w:rPr>
        <w:t>«ТЕРРИТОРИЯ 7-Й ОЧЕРЕДИ ЗАСТРОЙКИ ЖИЛОГО РАЙОНА «ЮЖНЫЙ ГОРОД»,</w:t>
      </w:r>
      <w:r w:rsidRPr="00831E2B">
        <w:rPr>
          <w:rStyle w:val="CharAttribute20"/>
          <w:rFonts w:eastAsia="□□"/>
          <w:b/>
          <w:bCs/>
          <w:sz w:val="28"/>
          <w:szCs w:val="28"/>
        </w:rPr>
        <w:t xml:space="preserve"> РАСПОЛОЖЕННОЙ ПО АДРЕСУ:                      САМАРСКАЯ ОБЛ., ВОЛЖСКИЙ Р-Н, </w:t>
      </w:r>
      <w:r w:rsidRPr="00831E2B">
        <w:rPr>
          <w:rStyle w:val="CharAttribute20"/>
          <w:rFonts w:eastAsia="□□"/>
          <w:b/>
          <w:bCs/>
          <w:sz w:val="28"/>
          <w:szCs w:val="28"/>
        </w:rPr>
        <w:br/>
        <w:t>«МСПП СОВХОЗ ИМ. 50-ЛЕТИЯ СССР»</w:t>
      </w:r>
    </w:p>
    <w:p w14:paraId="378F9550" w14:textId="77777777" w:rsidR="009A48DD" w:rsidRPr="00831E2B" w:rsidRDefault="009A48DD" w:rsidP="009A48DD">
      <w:pPr>
        <w:ind w:right="-1"/>
        <w:rPr>
          <w:b/>
          <w:bCs/>
          <w:caps/>
          <w:sz w:val="32"/>
          <w:szCs w:val="32"/>
        </w:rPr>
      </w:pPr>
    </w:p>
    <w:p w14:paraId="1A5FEA58" w14:textId="77777777" w:rsidR="009A48DD" w:rsidRPr="00831E2B" w:rsidRDefault="009A48DD" w:rsidP="009A48DD">
      <w:pPr>
        <w:ind w:right="-1"/>
        <w:jc w:val="center"/>
        <w:rPr>
          <w:b/>
          <w:bCs/>
          <w:caps/>
          <w:sz w:val="28"/>
          <w:szCs w:val="32"/>
        </w:rPr>
      </w:pPr>
    </w:p>
    <w:p w14:paraId="6CADE1FF" w14:textId="77777777" w:rsidR="009A48DD" w:rsidRPr="00831E2B" w:rsidRDefault="009A48DD" w:rsidP="009A48DD">
      <w:pPr>
        <w:ind w:right="-1"/>
        <w:rPr>
          <w:b/>
          <w:bCs/>
          <w:caps/>
          <w:sz w:val="32"/>
          <w:szCs w:val="32"/>
        </w:rPr>
      </w:pPr>
    </w:p>
    <w:p w14:paraId="65C3DE08" w14:textId="77777777" w:rsidR="009A48DD" w:rsidRPr="00831E2B" w:rsidRDefault="009A48DD" w:rsidP="009A48DD">
      <w:pPr>
        <w:ind w:right="-1"/>
        <w:jc w:val="center"/>
        <w:rPr>
          <w:b/>
          <w:bCs/>
          <w:caps/>
          <w:sz w:val="32"/>
          <w:szCs w:val="32"/>
        </w:rPr>
      </w:pPr>
    </w:p>
    <w:p w14:paraId="2629D66A" w14:textId="77777777" w:rsidR="009A48DD" w:rsidRPr="00831E2B" w:rsidRDefault="009A48DD" w:rsidP="009A48DD">
      <w:pPr>
        <w:ind w:right="-1"/>
        <w:jc w:val="center"/>
        <w:rPr>
          <w:b/>
          <w:bCs/>
          <w:caps/>
          <w:sz w:val="32"/>
          <w:szCs w:val="32"/>
        </w:rPr>
      </w:pPr>
    </w:p>
    <w:p w14:paraId="2E135D80" w14:textId="77777777" w:rsidR="009A48DD" w:rsidRPr="00831E2B" w:rsidRDefault="009A48DD" w:rsidP="009A48DD">
      <w:pPr>
        <w:ind w:right="-2"/>
        <w:jc w:val="center"/>
        <w:rPr>
          <w:spacing w:val="-1"/>
          <w:sz w:val="28"/>
          <w:szCs w:val="28"/>
        </w:rPr>
      </w:pPr>
      <w:r w:rsidRPr="00831E2B">
        <w:rPr>
          <w:spacing w:val="-1"/>
          <w:sz w:val="28"/>
          <w:szCs w:val="28"/>
        </w:rPr>
        <w:t xml:space="preserve">ПРОЕКТ МЕЖЕВАНИЯ ТЕРРИТОРИИ                          </w:t>
      </w:r>
    </w:p>
    <w:p w14:paraId="37F6CBCC" w14:textId="77777777" w:rsidR="009A48DD" w:rsidRPr="00831E2B" w:rsidRDefault="009A48DD" w:rsidP="009A48DD">
      <w:pPr>
        <w:ind w:right="-2"/>
        <w:jc w:val="center"/>
        <w:rPr>
          <w:spacing w:val="-2"/>
          <w:sz w:val="28"/>
          <w:szCs w:val="28"/>
        </w:rPr>
      </w:pPr>
      <w:r w:rsidRPr="00831E2B">
        <w:rPr>
          <w:spacing w:val="-1"/>
          <w:sz w:val="28"/>
          <w:szCs w:val="28"/>
        </w:rPr>
        <w:t xml:space="preserve"> ЗАСТРОЙКИ ЖИЛОГО РАЙОНА «ЮЖНЫЙ ГОРОД»                                                    </w:t>
      </w:r>
    </w:p>
    <w:p w14:paraId="11F511DA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01BA8947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6C311B4B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32F0F66C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612A6679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32AA169C" w14:textId="77777777" w:rsidR="00A1737A" w:rsidRPr="00831E2B" w:rsidRDefault="00A1737A" w:rsidP="009A48DD">
      <w:pPr>
        <w:ind w:right="-1"/>
        <w:jc w:val="center"/>
        <w:rPr>
          <w:b/>
          <w:bCs/>
          <w:sz w:val="28"/>
          <w:szCs w:val="28"/>
        </w:rPr>
      </w:pPr>
    </w:p>
    <w:p w14:paraId="423232AB" w14:textId="77777777" w:rsidR="009A48DD" w:rsidRPr="00831E2B" w:rsidRDefault="003A0BF4" w:rsidP="009A48DD">
      <w:pPr>
        <w:ind w:right="-1"/>
        <w:jc w:val="center"/>
        <w:rPr>
          <w:b/>
          <w:bCs/>
          <w:sz w:val="28"/>
          <w:szCs w:val="28"/>
        </w:rPr>
      </w:pPr>
      <w:r w:rsidRPr="00831E2B"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0E497FB8" wp14:editId="34B56EF1">
            <wp:simplePos x="0" y="0"/>
            <wp:positionH relativeFrom="column">
              <wp:posOffset>3378835</wp:posOffset>
            </wp:positionH>
            <wp:positionV relativeFrom="paragraph">
              <wp:posOffset>7388225</wp:posOffset>
            </wp:positionV>
            <wp:extent cx="1155700" cy="1421765"/>
            <wp:effectExtent l="0" t="0" r="6350" b="6985"/>
            <wp:wrapNone/>
            <wp:docPr id="4" name="Рисунок 15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E2B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2F6DD6C3" wp14:editId="23D4CE0F">
            <wp:simplePos x="0" y="0"/>
            <wp:positionH relativeFrom="column">
              <wp:posOffset>3378835</wp:posOffset>
            </wp:positionH>
            <wp:positionV relativeFrom="paragraph">
              <wp:posOffset>7388225</wp:posOffset>
            </wp:positionV>
            <wp:extent cx="1155700" cy="1421765"/>
            <wp:effectExtent l="0" t="0" r="6350" b="6985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E955A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02445F43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14073E59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74EF87DD" w14:textId="77777777" w:rsidR="009A48DD" w:rsidRPr="00831E2B" w:rsidRDefault="009A48DD" w:rsidP="009A48DD">
      <w:pPr>
        <w:jc w:val="center"/>
        <w:rPr>
          <w:b/>
          <w:sz w:val="28"/>
          <w:szCs w:val="28"/>
        </w:rPr>
      </w:pPr>
      <w:r w:rsidRPr="00831E2B">
        <w:rPr>
          <w:b/>
          <w:sz w:val="28"/>
          <w:szCs w:val="28"/>
        </w:rPr>
        <w:t>Основная часть</w:t>
      </w:r>
    </w:p>
    <w:p w14:paraId="243C2E96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33D3E95D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63AC6974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68566AB8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5648FE0B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4946C6BC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3B42F2DD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126BD697" w14:textId="77777777" w:rsidR="009A48DD" w:rsidRPr="00831E2B" w:rsidRDefault="009A48DD" w:rsidP="007B703E">
      <w:pPr>
        <w:ind w:right="-1"/>
        <w:rPr>
          <w:b/>
          <w:bCs/>
          <w:sz w:val="28"/>
          <w:szCs w:val="28"/>
        </w:rPr>
      </w:pPr>
    </w:p>
    <w:p w14:paraId="4E140B36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71FF04D5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5F6966FF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69A13C25" w14:textId="77777777" w:rsidR="009A48DD" w:rsidRPr="00831E2B" w:rsidRDefault="009A48DD" w:rsidP="009A48DD">
      <w:pPr>
        <w:ind w:right="-1"/>
        <w:rPr>
          <w:b/>
          <w:bCs/>
          <w:sz w:val="28"/>
          <w:szCs w:val="28"/>
        </w:rPr>
      </w:pPr>
    </w:p>
    <w:p w14:paraId="69AB7353" w14:textId="77777777" w:rsidR="007B703E" w:rsidRPr="00F728E9" w:rsidRDefault="007B703E" w:rsidP="007B703E">
      <w:pPr>
        <w:ind w:right="-1"/>
        <w:jc w:val="center"/>
      </w:pPr>
      <w:r w:rsidRPr="00F728E9">
        <w:t>Самара</w:t>
      </w:r>
    </w:p>
    <w:p w14:paraId="6D2E6C6B" w14:textId="0AA90B17" w:rsidR="00953A3C" w:rsidRPr="007B703E" w:rsidRDefault="007B703E" w:rsidP="007B703E">
      <w:pPr>
        <w:ind w:right="-1"/>
        <w:jc w:val="center"/>
        <w:rPr>
          <w:color w:val="C00000"/>
        </w:rPr>
      </w:pPr>
      <w:r w:rsidRPr="009D4298">
        <w:rPr>
          <w:color w:val="C00000"/>
        </w:rPr>
        <w:t xml:space="preserve"> 202</w:t>
      </w:r>
      <w:r w:rsidR="00433EEE">
        <w:rPr>
          <w:color w:val="C00000"/>
        </w:rPr>
        <w:t>4</w:t>
      </w:r>
    </w:p>
    <w:p w14:paraId="290242E7" w14:textId="77777777" w:rsidR="00D943E2" w:rsidRPr="00831E2B" w:rsidRDefault="00D943E2" w:rsidP="00A1737A">
      <w:pPr>
        <w:jc w:val="center"/>
        <w:rPr>
          <w:b/>
          <w:bCs/>
          <w:sz w:val="26"/>
          <w:szCs w:val="26"/>
        </w:rPr>
      </w:pPr>
      <w:r w:rsidRPr="00831E2B">
        <w:rPr>
          <w:b/>
          <w:sz w:val="26"/>
          <w:szCs w:val="26"/>
        </w:rPr>
        <w:lastRenderedPageBreak/>
        <w:t xml:space="preserve">Основная часть проекта межевания «Территории </w:t>
      </w:r>
      <w:r w:rsidR="0008512F">
        <w:rPr>
          <w:b/>
          <w:bCs/>
          <w:sz w:val="26"/>
          <w:szCs w:val="26"/>
        </w:rPr>
        <w:t>7</w:t>
      </w:r>
      <w:r w:rsidRPr="00831E2B">
        <w:rPr>
          <w:b/>
          <w:bCs/>
          <w:sz w:val="26"/>
          <w:szCs w:val="26"/>
        </w:rPr>
        <w:t xml:space="preserve">-ой очереди застройки жилого района «Южный город», расположенной по адресу: Самарская область, Волжский район, «МСПП </w:t>
      </w:r>
      <w:r w:rsidR="00A1737A" w:rsidRPr="00831E2B">
        <w:rPr>
          <w:b/>
          <w:bCs/>
          <w:sz w:val="26"/>
          <w:szCs w:val="26"/>
        </w:rPr>
        <w:t>совхоз им. 50-летия СССР</w:t>
      </w:r>
      <w:r w:rsidRPr="00831E2B">
        <w:rPr>
          <w:b/>
          <w:bCs/>
          <w:sz w:val="26"/>
          <w:szCs w:val="26"/>
        </w:rPr>
        <w:t>»</w:t>
      </w:r>
    </w:p>
    <w:p w14:paraId="56CD5F79" w14:textId="77777777" w:rsidR="00D943E2" w:rsidRPr="00831E2B" w:rsidRDefault="00D943E2">
      <w:pPr>
        <w:jc w:val="center"/>
        <w:rPr>
          <w:b/>
          <w:sz w:val="26"/>
          <w:szCs w:val="26"/>
        </w:rPr>
      </w:pPr>
    </w:p>
    <w:p w14:paraId="1FD490B5" w14:textId="77777777" w:rsidR="00D943E2" w:rsidRPr="00831E2B" w:rsidRDefault="00AA1812">
      <w:pPr>
        <w:jc w:val="center"/>
        <w:rPr>
          <w:b/>
          <w:sz w:val="26"/>
          <w:szCs w:val="26"/>
        </w:rPr>
      </w:pPr>
      <w:r w:rsidRPr="00831E2B">
        <w:rPr>
          <w:b/>
          <w:sz w:val="26"/>
          <w:szCs w:val="26"/>
        </w:rPr>
        <w:t>Пояснительная записка</w:t>
      </w:r>
    </w:p>
    <w:p w14:paraId="38C02AE0" w14:textId="77777777" w:rsidR="00D943E2" w:rsidRPr="00831E2B" w:rsidRDefault="00D943E2">
      <w:pPr>
        <w:jc w:val="center"/>
        <w:rPr>
          <w:b/>
          <w:sz w:val="26"/>
          <w:szCs w:val="26"/>
        </w:rPr>
      </w:pPr>
    </w:p>
    <w:p w14:paraId="3F3992EA" w14:textId="77777777" w:rsidR="00D943E2" w:rsidRPr="00831E2B" w:rsidRDefault="00D943E2">
      <w:pPr>
        <w:jc w:val="center"/>
      </w:pPr>
      <w:r w:rsidRPr="00831E2B">
        <w:rPr>
          <w:b/>
        </w:rPr>
        <w:t>1. Объект проектирования.</w:t>
      </w:r>
    </w:p>
    <w:p w14:paraId="1EC5F60C" w14:textId="77777777" w:rsidR="00D943E2" w:rsidRPr="00831E2B" w:rsidRDefault="00D943E2" w:rsidP="002015E8">
      <w:pPr>
        <w:jc w:val="both"/>
      </w:pPr>
      <w:r w:rsidRPr="00831E2B">
        <w:t>Зе</w:t>
      </w:r>
      <w:r w:rsidR="00440C6A" w:rsidRPr="00831E2B">
        <w:t>мельный участок  для застройки 7-ой очереди</w:t>
      </w:r>
      <w:r w:rsidRPr="00831E2B">
        <w:t xml:space="preserve"> жилого района «Южный город».</w:t>
      </w:r>
    </w:p>
    <w:p w14:paraId="2B7CF870" w14:textId="77777777" w:rsidR="00D943E2" w:rsidRPr="00831E2B" w:rsidRDefault="00D943E2" w:rsidP="002015E8">
      <w:pPr>
        <w:jc w:val="both"/>
      </w:pPr>
      <w:r w:rsidRPr="00831E2B">
        <w:t>Место расположения – Самарская область, Волжский район,</w:t>
      </w:r>
      <w:r w:rsidR="002015E8" w:rsidRPr="00831E2B">
        <w:br/>
      </w:r>
      <w:r w:rsidRPr="00831E2B">
        <w:t xml:space="preserve">≪МСПП </w:t>
      </w:r>
      <w:r w:rsidR="00440C6A" w:rsidRPr="00831E2B">
        <w:t>совхоз им. 50-летия СССР</w:t>
      </w:r>
      <w:r w:rsidRPr="00831E2B">
        <w:t>≫.</w:t>
      </w:r>
    </w:p>
    <w:p w14:paraId="74539E80" w14:textId="77777777" w:rsidR="00D943E2" w:rsidRPr="00831E2B" w:rsidRDefault="00D943E2" w:rsidP="002015E8">
      <w:pPr>
        <w:jc w:val="both"/>
      </w:pPr>
      <w:r w:rsidRPr="00831E2B">
        <w:t xml:space="preserve">Категория земель: земли </w:t>
      </w:r>
      <w:r w:rsidR="0008512F">
        <w:t>населенных пунктов</w:t>
      </w:r>
      <w:r w:rsidRPr="00831E2B">
        <w:t>.</w:t>
      </w:r>
    </w:p>
    <w:p w14:paraId="46F48F15" w14:textId="77777777" w:rsidR="00D943E2" w:rsidRPr="00831E2B" w:rsidRDefault="00D943E2" w:rsidP="002015E8">
      <w:pPr>
        <w:jc w:val="both"/>
      </w:pPr>
      <w:r w:rsidRPr="00831E2B">
        <w:t xml:space="preserve">Общая площадь застройки </w:t>
      </w:r>
      <w:r w:rsidR="00440C6A" w:rsidRPr="00831E2B">
        <w:t>–</w:t>
      </w:r>
      <w:r w:rsidRPr="00831E2B">
        <w:rPr>
          <w:color w:val="000000"/>
        </w:rPr>
        <w:t xml:space="preserve"> </w:t>
      </w:r>
      <w:r w:rsidR="00440C6A" w:rsidRPr="00831E2B">
        <w:rPr>
          <w:color w:val="000000"/>
        </w:rPr>
        <w:t>1023098,88</w:t>
      </w:r>
      <w:r w:rsidRPr="00831E2B">
        <w:rPr>
          <w:color w:val="000000"/>
        </w:rPr>
        <w:t xml:space="preserve"> м²;</w:t>
      </w:r>
    </w:p>
    <w:p w14:paraId="2F21F8C3" w14:textId="77777777" w:rsidR="00D943E2" w:rsidRPr="00831E2B" w:rsidRDefault="00D943E2" w:rsidP="002015E8">
      <w:pPr>
        <w:jc w:val="both"/>
        <w:rPr>
          <w:color w:val="000000"/>
        </w:rPr>
      </w:pPr>
      <w:r w:rsidRPr="00831E2B">
        <w:t xml:space="preserve">Кадастровые номера кварталов: </w:t>
      </w:r>
      <w:r w:rsidR="002015E8" w:rsidRPr="00831E2B">
        <w:rPr>
          <w:color w:val="000000"/>
        </w:rPr>
        <w:t>63:17:0601001</w:t>
      </w:r>
      <w:r w:rsidRPr="00831E2B">
        <w:rPr>
          <w:color w:val="000000"/>
        </w:rPr>
        <w:t>;</w:t>
      </w:r>
      <w:r w:rsidR="00ED7C15">
        <w:rPr>
          <w:color w:val="000000"/>
        </w:rPr>
        <w:t xml:space="preserve"> </w:t>
      </w:r>
      <w:r w:rsidR="00ED7C15" w:rsidRPr="00ED7C15">
        <w:rPr>
          <w:color w:val="000000"/>
        </w:rPr>
        <w:t>63:17:0603001</w:t>
      </w:r>
      <w:r w:rsidR="00ED7C15">
        <w:rPr>
          <w:color w:val="000000"/>
        </w:rPr>
        <w:t>;</w:t>
      </w:r>
    </w:p>
    <w:p w14:paraId="45512C67" w14:textId="77777777" w:rsidR="00D943E2" w:rsidRPr="00ED7C15" w:rsidRDefault="00D943E2" w:rsidP="002015E8">
      <w:pPr>
        <w:jc w:val="both"/>
      </w:pPr>
      <w:r w:rsidRPr="00831E2B">
        <w:rPr>
          <w:color w:val="000000"/>
        </w:rPr>
        <w:t xml:space="preserve">Разрешенное использование: для </w:t>
      </w:r>
      <w:r w:rsidR="0008512F">
        <w:rPr>
          <w:color w:val="000000"/>
        </w:rPr>
        <w:t>ведения се</w:t>
      </w:r>
      <w:r w:rsidR="00ED7C15">
        <w:rPr>
          <w:color w:val="000000"/>
        </w:rPr>
        <w:t xml:space="preserve">льскохозяйственной деятельности, </w:t>
      </w:r>
      <w:r w:rsidR="00ED7C15" w:rsidRPr="00ED7C15">
        <w:rPr>
          <w:color w:val="000000"/>
        </w:rPr>
        <w:t xml:space="preserve">для строительства объекта: "Дорожно-транспортная инфраструктура второй, третий очереди застройки "Южный город". Примыкание к улице </w:t>
      </w:r>
      <w:proofErr w:type="spellStart"/>
      <w:r w:rsidR="00ED7C15" w:rsidRPr="00ED7C15">
        <w:rPr>
          <w:color w:val="000000"/>
        </w:rPr>
        <w:t>Утевская</w:t>
      </w:r>
      <w:proofErr w:type="spellEnd"/>
      <w:r w:rsidR="00ED7C15" w:rsidRPr="00ED7C15">
        <w:rPr>
          <w:color w:val="000000"/>
        </w:rPr>
        <w:t>"</w:t>
      </w:r>
      <w:r w:rsidR="00ED7C15">
        <w:rPr>
          <w:color w:val="000000"/>
        </w:rPr>
        <w:t xml:space="preserve">, </w:t>
      </w:r>
      <w:r w:rsidR="00ED7C15" w:rsidRPr="00ED7C15">
        <w:rPr>
          <w:color w:val="000000"/>
        </w:rPr>
        <w:t>инженерно-технические объекты, сооружения и коммуникации, не требующие установления санитарно-защитных зон или санитарных разрывов</w:t>
      </w:r>
      <w:r w:rsidR="00ED7C15">
        <w:rPr>
          <w:color w:val="000000"/>
        </w:rPr>
        <w:t>.</w:t>
      </w:r>
    </w:p>
    <w:p w14:paraId="562143E8" w14:textId="77777777" w:rsidR="00D943E2" w:rsidRPr="00831E2B" w:rsidRDefault="00D943E2" w:rsidP="002015E8">
      <w:pPr>
        <w:jc w:val="both"/>
      </w:pPr>
    </w:p>
    <w:p w14:paraId="553708FA" w14:textId="77777777" w:rsidR="00D943E2" w:rsidRPr="00831E2B" w:rsidRDefault="00D943E2">
      <w:pPr>
        <w:jc w:val="center"/>
      </w:pPr>
      <w:r w:rsidRPr="00831E2B">
        <w:rPr>
          <w:b/>
        </w:rPr>
        <w:t>2. Основание для разработки ПМТ.</w:t>
      </w:r>
    </w:p>
    <w:p w14:paraId="3B6035AA" w14:textId="625D5138" w:rsidR="00D943E2" w:rsidRPr="00831E2B" w:rsidRDefault="00D943E2">
      <w:pPr>
        <w:jc w:val="both"/>
      </w:pPr>
      <w:r w:rsidRPr="00831E2B">
        <w:t xml:space="preserve">1. Договор на </w:t>
      </w:r>
      <w:r w:rsidR="007A4F9B">
        <w:t>разработку проекта внесения изменений в проект планировки и проект межевания территории в отношении объекта:</w:t>
      </w:r>
      <w:r w:rsidR="0073520C" w:rsidRPr="00831E2B">
        <w:rPr>
          <w:bCs/>
        </w:rPr>
        <w:t xml:space="preserve"> «Территория 7</w:t>
      </w:r>
      <w:r w:rsidRPr="00831E2B">
        <w:rPr>
          <w:bCs/>
        </w:rPr>
        <w:t xml:space="preserve">-ой очереди застройки жилого района «Южный город», расположенной по адресу: Самарская область, Волжский район, «МСПП </w:t>
      </w:r>
      <w:r w:rsidR="0073520C" w:rsidRPr="00831E2B">
        <w:rPr>
          <w:bCs/>
        </w:rPr>
        <w:t>совхоз им. 50-летия СССР</w:t>
      </w:r>
      <w:r w:rsidRPr="00831E2B">
        <w:rPr>
          <w:bCs/>
        </w:rPr>
        <w:t>»</w:t>
      </w:r>
    </w:p>
    <w:p w14:paraId="74F7823D" w14:textId="77777777" w:rsidR="00D943E2" w:rsidRDefault="00D943E2">
      <w:pPr>
        <w:jc w:val="both"/>
      </w:pPr>
      <w:r w:rsidRPr="00831E2B">
        <w:t>2. Проект планировки территории</w:t>
      </w:r>
      <w:r w:rsidR="0008512F">
        <w:t>.</w:t>
      </w:r>
    </w:p>
    <w:p w14:paraId="2C274CAC" w14:textId="67E479BC" w:rsidR="007B703E" w:rsidRPr="00CD5058" w:rsidRDefault="007B703E" w:rsidP="00C47B40">
      <w:pPr>
        <w:jc w:val="both"/>
      </w:pPr>
      <w:r w:rsidRPr="00CD5058">
        <w:t xml:space="preserve">3. </w:t>
      </w:r>
      <w:r w:rsidR="00F50C8D" w:rsidRPr="00CD5058">
        <w:t>Проект изменений в д</w:t>
      </w:r>
      <w:r w:rsidR="005B34F3" w:rsidRPr="00CD5058">
        <w:t>окументаци</w:t>
      </w:r>
      <w:r w:rsidR="00F50C8D" w:rsidRPr="00CD5058">
        <w:t>ю</w:t>
      </w:r>
      <w:r w:rsidR="005B34F3" w:rsidRPr="00CD5058">
        <w:t xml:space="preserve"> по планировке территории в составе проекта планировки территории и проекта межевания территории объекта </w:t>
      </w:r>
      <w:r w:rsidR="00C47B40" w:rsidRPr="00CD5058">
        <w:t>«</w:t>
      </w:r>
      <w:r w:rsidR="00F50C8D" w:rsidRPr="00CD5058">
        <w:t>Т</w:t>
      </w:r>
      <w:r w:rsidR="00C47B40" w:rsidRPr="00CD5058">
        <w:t>ерритория 7-й очереди застройки жилого района «</w:t>
      </w:r>
      <w:r w:rsidR="00F50C8D" w:rsidRPr="00CD5058">
        <w:t>Ю</w:t>
      </w:r>
      <w:r w:rsidR="00C47B40" w:rsidRPr="00CD5058">
        <w:t>жный город», расположенной по адресу: Самарская обл</w:t>
      </w:r>
      <w:r w:rsidR="00F50C8D" w:rsidRPr="00CD5058">
        <w:t>асть</w:t>
      </w:r>
      <w:r w:rsidR="00C47B40" w:rsidRPr="00CD5058">
        <w:t>, Волжский р</w:t>
      </w:r>
      <w:r w:rsidR="00F50C8D" w:rsidRPr="00CD5058">
        <w:t>айо</w:t>
      </w:r>
      <w:r w:rsidR="00C47B40" w:rsidRPr="00CD5058">
        <w:t>н, «МСПП совхоз им. 50-летия СССР», утвержденн</w:t>
      </w:r>
      <w:r w:rsidR="00F50C8D" w:rsidRPr="00CD5058">
        <w:t>ый постановлением администрации сельского поселения Лопатино муниципального района Волжский Самарской области от 20.01.2022 №13</w:t>
      </w:r>
      <w:r w:rsidR="0044302F" w:rsidRPr="00CD5058">
        <w:t xml:space="preserve">, </w:t>
      </w:r>
      <w:r w:rsidR="0044302F" w:rsidRPr="00224284">
        <w:rPr>
          <w:color w:val="C00000"/>
        </w:rPr>
        <w:t>в редакции постановления администрации сельского поселения Лопатино муниципального района Волжский Самарской области от 2</w:t>
      </w:r>
      <w:r w:rsidR="004D5264" w:rsidRPr="00224284">
        <w:rPr>
          <w:color w:val="C00000"/>
        </w:rPr>
        <w:t>2</w:t>
      </w:r>
      <w:r w:rsidR="0044302F" w:rsidRPr="00224284">
        <w:rPr>
          <w:color w:val="C00000"/>
        </w:rPr>
        <w:t>.0</w:t>
      </w:r>
      <w:r w:rsidR="004D5264" w:rsidRPr="00224284">
        <w:rPr>
          <w:color w:val="C00000"/>
        </w:rPr>
        <w:t>5</w:t>
      </w:r>
      <w:r w:rsidR="0044302F" w:rsidRPr="00224284">
        <w:rPr>
          <w:color w:val="C00000"/>
        </w:rPr>
        <w:t>.202</w:t>
      </w:r>
      <w:r w:rsidR="004D5264" w:rsidRPr="00224284">
        <w:rPr>
          <w:color w:val="C00000"/>
        </w:rPr>
        <w:t>4</w:t>
      </w:r>
      <w:r w:rsidR="0044302F" w:rsidRPr="00224284">
        <w:rPr>
          <w:color w:val="C00000"/>
        </w:rPr>
        <w:t xml:space="preserve"> №</w:t>
      </w:r>
      <w:r w:rsidR="004D5264" w:rsidRPr="00224284">
        <w:rPr>
          <w:color w:val="C00000"/>
        </w:rPr>
        <w:t>204</w:t>
      </w:r>
      <w:r w:rsidR="0044302F" w:rsidRPr="00224284">
        <w:rPr>
          <w:color w:val="C00000"/>
        </w:rPr>
        <w:t>.</w:t>
      </w:r>
    </w:p>
    <w:p w14:paraId="06110C96" w14:textId="77777777" w:rsidR="0044302F" w:rsidRPr="007B703E" w:rsidRDefault="0044302F" w:rsidP="00C47B40">
      <w:pPr>
        <w:jc w:val="both"/>
        <w:rPr>
          <w:color w:val="FF0000"/>
        </w:rPr>
      </w:pPr>
    </w:p>
    <w:p w14:paraId="092FC8C9" w14:textId="77777777" w:rsidR="00D943E2" w:rsidRPr="00831E2B" w:rsidRDefault="00D943E2">
      <w:pPr>
        <w:jc w:val="both"/>
      </w:pPr>
      <w:r w:rsidRPr="00831E2B">
        <w:t>4. Сведения ФГИС, ЕГРН.</w:t>
      </w:r>
    </w:p>
    <w:p w14:paraId="09367B19" w14:textId="77777777" w:rsidR="00D943E2" w:rsidRPr="00831E2B" w:rsidRDefault="00D943E2">
      <w:pPr>
        <w:jc w:val="both"/>
      </w:pPr>
    </w:p>
    <w:p w14:paraId="0A1D2AC7" w14:textId="77777777" w:rsidR="00D943E2" w:rsidRPr="00831E2B" w:rsidRDefault="00D943E2">
      <w:pPr>
        <w:jc w:val="center"/>
      </w:pPr>
      <w:r w:rsidRPr="00831E2B">
        <w:rPr>
          <w:b/>
        </w:rPr>
        <w:t>3. Нормативная основа разработки проекта межевания.</w:t>
      </w:r>
    </w:p>
    <w:p w14:paraId="1BFECCB7" w14:textId="77777777" w:rsidR="0008512F" w:rsidRDefault="00D943E2">
      <w:pPr>
        <w:jc w:val="both"/>
      </w:pPr>
      <w:r w:rsidRPr="00831E2B">
        <w:t xml:space="preserve">1. «Градостроительный кодекс РФ» №190-ФЗ от 29.12.2004 г. </w:t>
      </w:r>
    </w:p>
    <w:p w14:paraId="190059B5" w14:textId="77777777" w:rsidR="00D943E2" w:rsidRPr="00831E2B" w:rsidRDefault="00D943E2">
      <w:pPr>
        <w:jc w:val="both"/>
      </w:pPr>
      <w:r w:rsidRPr="00831E2B">
        <w:t>2. Федеральный закон РФ №171-ФЗ от 23.06.2014 г.</w:t>
      </w:r>
    </w:p>
    <w:p w14:paraId="3D7E2455" w14:textId="77777777" w:rsidR="00D943E2" w:rsidRPr="00831E2B" w:rsidRDefault="00D943E2">
      <w:pPr>
        <w:jc w:val="both"/>
      </w:pPr>
      <w:r w:rsidRPr="00831E2B">
        <w:t>3. Постановление Правительства РФ №77 от 15.02.2011 г.</w:t>
      </w:r>
    </w:p>
    <w:p w14:paraId="2B44B7D5" w14:textId="77777777" w:rsidR="00D943E2" w:rsidRPr="00831E2B" w:rsidRDefault="00D943E2">
      <w:pPr>
        <w:jc w:val="both"/>
      </w:pPr>
      <w:r w:rsidRPr="00831E2B">
        <w:t>4. Закон Самарской области «О градостроительной деятельности на территории Самарской области» №90-ГД от 12.07.2006 г.</w:t>
      </w:r>
    </w:p>
    <w:p w14:paraId="064D2FE3" w14:textId="39DF553B" w:rsidR="00D943E2" w:rsidRPr="00831E2B" w:rsidRDefault="00D943E2">
      <w:pPr>
        <w:jc w:val="both"/>
      </w:pPr>
      <w:r w:rsidRPr="00831E2B">
        <w:t xml:space="preserve">5. «Земельный кодекс РФ» №136-ФЗ от 25.10.2001 г. </w:t>
      </w:r>
      <w:r w:rsidR="00770693">
        <w:t>№</w:t>
      </w:r>
      <w:r w:rsidR="00770693" w:rsidRPr="00770693">
        <w:t>136-ФЗ</w:t>
      </w:r>
      <w:r w:rsidR="00770693">
        <w:t>.</w:t>
      </w:r>
    </w:p>
    <w:p w14:paraId="5A32D235" w14:textId="77777777" w:rsidR="00D943E2" w:rsidRPr="00831E2B" w:rsidRDefault="00D943E2">
      <w:pPr>
        <w:jc w:val="both"/>
      </w:pPr>
      <w:r w:rsidRPr="00831E2B">
        <w:t xml:space="preserve">6. Правила землепользования и застройки сельского поселения </w:t>
      </w:r>
      <w:r w:rsidR="006A2B5D" w:rsidRPr="00831E2B">
        <w:t>Лопатино</w:t>
      </w:r>
      <w:r w:rsidRPr="00831E2B">
        <w:t>.</w:t>
      </w:r>
    </w:p>
    <w:p w14:paraId="6AB724AD" w14:textId="77777777" w:rsidR="00D943E2" w:rsidRPr="00831E2B" w:rsidRDefault="00D943E2">
      <w:pPr>
        <w:jc w:val="both"/>
      </w:pPr>
      <w:r w:rsidRPr="00831E2B">
        <w:t>7. Федеральный закон РФ ≪О государственном кадастре недвижимости≫ от 24.07.2007г.</w:t>
      </w:r>
    </w:p>
    <w:p w14:paraId="0F06F07E" w14:textId="77777777" w:rsidR="00D943E2" w:rsidRPr="00831E2B" w:rsidRDefault="00D943E2">
      <w:pPr>
        <w:autoSpaceDE w:val="0"/>
      </w:pPr>
      <w:r w:rsidRPr="00831E2B">
        <w:t>№221-ФЗ (действующая редакция).</w:t>
      </w:r>
    </w:p>
    <w:p w14:paraId="1844DDFA" w14:textId="77777777" w:rsidR="00D943E2" w:rsidRPr="00831E2B" w:rsidRDefault="00D943E2">
      <w:pPr>
        <w:jc w:val="both"/>
      </w:pPr>
    </w:p>
    <w:p w14:paraId="25048F3F" w14:textId="77777777" w:rsidR="00D943E2" w:rsidRPr="00831E2B" w:rsidRDefault="00D943E2">
      <w:pPr>
        <w:jc w:val="center"/>
      </w:pPr>
      <w:r w:rsidRPr="00831E2B">
        <w:rPr>
          <w:b/>
        </w:rPr>
        <w:t>4. Концепция проекта межевания.</w:t>
      </w:r>
    </w:p>
    <w:p w14:paraId="3AF82C0B" w14:textId="77777777" w:rsidR="00D943E2" w:rsidRPr="00831E2B" w:rsidRDefault="00D943E2" w:rsidP="006A2B5D">
      <w:pPr>
        <w:tabs>
          <w:tab w:val="left" w:pos="3968"/>
        </w:tabs>
      </w:pPr>
      <w:r w:rsidRPr="00831E2B">
        <w:t>-анализ существующих площадей для установления существующих и проектируемых земельных участков как основных объектов правовых отношений;</w:t>
      </w:r>
    </w:p>
    <w:p w14:paraId="5DBE78C3" w14:textId="77777777" w:rsidR="00D943E2" w:rsidRPr="00831E2B" w:rsidRDefault="00D943E2" w:rsidP="006A2B5D">
      <w:pPr>
        <w:tabs>
          <w:tab w:val="left" w:pos="3968"/>
        </w:tabs>
      </w:pPr>
      <w:r w:rsidRPr="00831E2B">
        <w:t>-определение границ объектов землеустройства на местности, определение координат поворотных точек границ земельных участков и их площадей, изготовление графического материала.</w:t>
      </w:r>
    </w:p>
    <w:p w14:paraId="6F2BB7B7" w14:textId="77777777" w:rsidR="00D943E2" w:rsidRPr="00831E2B" w:rsidRDefault="00D943E2" w:rsidP="009B474A">
      <w:pPr>
        <w:ind w:firstLine="284"/>
      </w:pPr>
    </w:p>
    <w:p w14:paraId="7B33D060" w14:textId="77777777" w:rsidR="00D943E2" w:rsidRPr="00831E2B" w:rsidRDefault="00D943E2">
      <w:pPr>
        <w:jc w:val="center"/>
      </w:pPr>
      <w:r w:rsidRPr="00831E2B">
        <w:rPr>
          <w:b/>
        </w:rPr>
        <w:lastRenderedPageBreak/>
        <w:t>5. Содержание работ.</w:t>
      </w:r>
    </w:p>
    <w:p w14:paraId="0DCDFE78" w14:textId="77777777" w:rsidR="00D943E2" w:rsidRPr="00831E2B" w:rsidRDefault="00D943E2" w:rsidP="00160820">
      <w:pPr>
        <w:ind w:firstLine="709"/>
        <w:jc w:val="both"/>
      </w:pPr>
      <w:r w:rsidRPr="00831E2B">
        <w:t>Проект межевания территории выполнен в виде отдельного документа по материалам ранее выполненного проекта планировки территории.</w:t>
      </w:r>
    </w:p>
    <w:p w14:paraId="32A8045B" w14:textId="77777777" w:rsidR="00D943E2" w:rsidRPr="00831E2B" w:rsidRDefault="00D943E2" w:rsidP="00160820">
      <w:pPr>
        <w:ind w:firstLine="709"/>
        <w:jc w:val="both"/>
      </w:pPr>
      <w:r w:rsidRPr="00831E2B">
        <w:t>Подготовка проекта межевания территории осуществляется применительно к застроенным и подлежащим застройке территориям с целью определения:</w:t>
      </w:r>
    </w:p>
    <w:p w14:paraId="72BBEAD3" w14:textId="77777777" w:rsidR="00D943E2" w:rsidRPr="00831E2B" w:rsidRDefault="00D943E2" w:rsidP="009B474A">
      <w:pPr>
        <w:numPr>
          <w:ilvl w:val="0"/>
          <w:numId w:val="1"/>
        </w:numPr>
        <w:ind w:left="0" w:firstLine="426"/>
        <w:jc w:val="both"/>
      </w:pPr>
      <w:r w:rsidRPr="00831E2B">
        <w:t>местоположения границ образуемых и изменяемых земельных участков,;</w:t>
      </w:r>
    </w:p>
    <w:p w14:paraId="2E2CA3B4" w14:textId="77777777" w:rsidR="00D943E2" w:rsidRPr="00831E2B" w:rsidRDefault="00D943E2" w:rsidP="009B474A">
      <w:pPr>
        <w:numPr>
          <w:ilvl w:val="0"/>
          <w:numId w:val="1"/>
        </w:numPr>
        <w:ind w:left="0" w:firstLine="426"/>
        <w:jc w:val="both"/>
      </w:pPr>
      <w:r w:rsidRPr="00831E2B">
        <w:t>установления границ красных линий;</w:t>
      </w:r>
    </w:p>
    <w:p w14:paraId="0190FE65" w14:textId="77777777" w:rsidR="00D943E2" w:rsidRPr="00831E2B" w:rsidRDefault="00D943E2" w:rsidP="009B474A">
      <w:pPr>
        <w:numPr>
          <w:ilvl w:val="0"/>
          <w:numId w:val="1"/>
        </w:numPr>
        <w:ind w:left="0" w:firstLine="426"/>
        <w:jc w:val="both"/>
      </w:pPr>
      <w:r w:rsidRPr="00831E2B">
        <w:t>определения границ образуемых земельных участков, отнесенных к территории общего пользования.</w:t>
      </w:r>
    </w:p>
    <w:p w14:paraId="327C1F8A" w14:textId="77777777" w:rsidR="00D943E2" w:rsidRPr="00831E2B" w:rsidRDefault="00D943E2">
      <w:pPr>
        <w:ind w:firstLine="709"/>
        <w:jc w:val="both"/>
      </w:pPr>
    </w:p>
    <w:p w14:paraId="5ED2C979" w14:textId="77777777" w:rsidR="00D943E2" w:rsidRPr="00831E2B" w:rsidRDefault="00D943E2">
      <w:pPr>
        <w:jc w:val="center"/>
      </w:pPr>
      <w:r w:rsidRPr="00831E2B">
        <w:rPr>
          <w:b/>
        </w:rPr>
        <w:t>6. Краткие сведения об объекте межевания.</w:t>
      </w:r>
    </w:p>
    <w:p w14:paraId="57881237" w14:textId="35437794" w:rsidR="00D943E2" w:rsidRPr="00831E2B" w:rsidRDefault="00D943E2">
      <w:pPr>
        <w:ind w:firstLine="709"/>
        <w:jc w:val="both"/>
      </w:pPr>
      <w:r w:rsidRPr="00831E2B">
        <w:t xml:space="preserve">Проектируемая территория застройки жилого района «Южный город» располагается на незастроенной территории, в границах </w:t>
      </w:r>
      <w:r w:rsidR="00B34FBA">
        <w:t>села Лопатино</w:t>
      </w:r>
      <w:r w:rsidRPr="00831E2B">
        <w:t xml:space="preserve">, в границах сельского поселения </w:t>
      </w:r>
      <w:r w:rsidR="00073BBC" w:rsidRPr="00831E2B">
        <w:t>Лопатино</w:t>
      </w:r>
      <w:r w:rsidRPr="00831E2B">
        <w:t xml:space="preserve"> муниципального района Волжский Самарской области.</w:t>
      </w:r>
    </w:p>
    <w:p w14:paraId="1A2FB5AE" w14:textId="77777777" w:rsidR="00D943E2" w:rsidRPr="00831E2B" w:rsidRDefault="00D943E2">
      <w:pPr>
        <w:autoSpaceDE w:val="0"/>
        <w:ind w:firstLine="736"/>
        <w:jc w:val="both"/>
      </w:pPr>
      <w:r w:rsidRPr="00831E2B">
        <w:t>Проект межевания территории разработан в соответствии с проектом планировки территории</w:t>
      </w:r>
      <w:r w:rsidR="00160820" w:rsidRPr="00831E2B">
        <w:t>,</w:t>
      </w:r>
      <w:r w:rsidRPr="00831E2B">
        <w:t xml:space="preserve"> с учетом установленных в проекте планировки территории красных линий, с учетом зон с особыми условиями использования территорий.</w:t>
      </w:r>
    </w:p>
    <w:p w14:paraId="335984B1" w14:textId="77777777" w:rsidR="00D943E2" w:rsidRPr="00831E2B" w:rsidRDefault="00D943E2" w:rsidP="0008512F">
      <w:pPr>
        <w:autoSpaceDE w:val="0"/>
        <w:ind w:firstLine="573"/>
        <w:jc w:val="both"/>
      </w:pPr>
      <w:r w:rsidRPr="00831E2B">
        <w:t>В соответствии с чертежом красных линий выделены кварталы для застройки,</w:t>
      </w:r>
      <w:r w:rsidR="0008512F" w:rsidRPr="00831E2B">
        <w:t xml:space="preserve"> </w:t>
      </w:r>
      <w:r w:rsidRPr="00831E2B">
        <w:t>территории транспортных и инженерных коммуникаций. Проект межевания территории</w:t>
      </w:r>
      <w:r w:rsidR="0008512F">
        <w:t xml:space="preserve"> </w:t>
      </w:r>
      <w:r w:rsidR="00160820" w:rsidRPr="00831E2B">
        <w:t>7</w:t>
      </w:r>
      <w:r w:rsidRPr="00831E2B">
        <w:t xml:space="preserve">-ой очереди жилого района </w:t>
      </w:r>
      <w:r w:rsidR="0008512F">
        <w:t>«</w:t>
      </w:r>
      <w:r w:rsidRPr="00831E2B">
        <w:t>Южный город</w:t>
      </w:r>
      <w:r w:rsidR="0008512F">
        <w:t>»</w:t>
      </w:r>
      <w:r w:rsidRPr="00831E2B">
        <w:t xml:space="preserve"> разработан в виде отдельного документа, в</w:t>
      </w:r>
      <w:r w:rsidR="0008512F">
        <w:t xml:space="preserve"> </w:t>
      </w:r>
      <w:r w:rsidRPr="00831E2B">
        <w:t>котором учтены сведения о правообладателях земельных участков и сведения</w:t>
      </w:r>
      <w:r w:rsidR="0008512F">
        <w:t xml:space="preserve"> </w:t>
      </w:r>
      <w:r w:rsidRPr="00831E2B">
        <w:t>государственного кадастра недвижимости.</w:t>
      </w:r>
    </w:p>
    <w:p w14:paraId="0C4441C9" w14:textId="77777777" w:rsidR="00D943E2" w:rsidRPr="00831E2B" w:rsidRDefault="00D943E2">
      <w:pPr>
        <w:autoSpaceDE w:val="0"/>
        <w:ind w:firstLine="573"/>
        <w:jc w:val="both"/>
      </w:pPr>
      <w:r w:rsidRPr="00831E2B">
        <w:t>В проекте межевания отражены:</w:t>
      </w:r>
    </w:p>
    <w:p w14:paraId="319C7A70" w14:textId="77777777" w:rsidR="00D943E2" w:rsidRPr="00831E2B" w:rsidRDefault="00D943E2">
      <w:pPr>
        <w:numPr>
          <w:ilvl w:val="0"/>
          <w:numId w:val="2"/>
        </w:numPr>
        <w:autoSpaceDE w:val="0"/>
        <w:ind w:left="0" w:firstLine="573"/>
        <w:jc w:val="both"/>
      </w:pPr>
      <w:r w:rsidRPr="00831E2B">
        <w:t xml:space="preserve">образуемые земельные участки для размещения </w:t>
      </w:r>
      <w:r w:rsidR="0008512F">
        <w:t>многоквартирных жилых домов</w:t>
      </w:r>
      <w:r w:rsidRPr="00831E2B">
        <w:t>,  коммунальн</w:t>
      </w:r>
      <w:r w:rsidR="0008512F">
        <w:t>ых</w:t>
      </w:r>
      <w:r w:rsidRPr="00831E2B">
        <w:t xml:space="preserve"> объектов, объектов </w:t>
      </w:r>
      <w:r w:rsidR="0008512F">
        <w:t>общего полного и дошкольного образования</w:t>
      </w:r>
      <w:r w:rsidRPr="00831E2B">
        <w:t>, зоны отдыха, скверов и бульваров, улично-дорожной сети;</w:t>
      </w:r>
    </w:p>
    <w:p w14:paraId="5B11D9ED" w14:textId="77777777" w:rsidR="00D943E2" w:rsidRPr="00831E2B" w:rsidRDefault="00D943E2">
      <w:pPr>
        <w:autoSpaceDE w:val="0"/>
        <w:ind w:firstLine="573"/>
        <w:jc w:val="both"/>
      </w:pPr>
    </w:p>
    <w:p w14:paraId="56E23EA0" w14:textId="77777777" w:rsidR="00D943E2" w:rsidRPr="00831E2B" w:rsidRDefault="00D943E2">
      <w:pPr>
        <w:jc w:val="center"/>
      </w:pPr>
      <w:r w:rsidRPr="00831E2B">
        <w:rPr>
          <w:b/>
        </w:rPr>
        <w:t>7. Межевание земельных участков.</w:t>
      </w:r>
    </w:p>
    <w:p w14:paraId="40895EAF" w14:textId="1D165734" w:rsidR="00D943E2" w:rsidRPr="00831E2B" w:rsidRDefault="00D943E2">
      <w:pPr>
        <w:ind w:firstLine="709"/>
        <w:jc w:val="both"/>
      </w:pPr>
      <w:r w:rsidRPr="00831E2B">
        <w:t xml:space="preserve">Подготовка проекта </w:t>
      </w:r>
      <w:r w:rsidR="00B65DB6" w:rsidRPr="00831E2B">
        <w:t>межевания территории застройки 7</w:t>
      </w:r>
      <w:r w:rsidRPr="00831E2B">
        <w:t>-й очереди «Южный город» осуществляется в целях установления границ застроенных и подлежащих застройке земельных участков в границах МСПП «</w:t>
      </w:r>
      <w:r w:rsidR="00B65DB6" w:rsidRPr="00831E2B">
        <w:t>Совхоз им. 50-летия СССР</w:t>
      </w:r>
      <w:r w:rsidRPr="00831E2B">
        <w:t xml:space="preserve">» в границах сельского поселения </w:t>
      </w:r>
      <w:r w:rsidR="00B65DB6" w:rsidRPr="00831E2B">
        <w:t>Лопатино</w:t>
      </w:r>
      <w:r w:rsidRPr="00831E2B">
        <w:t xml:space="preserve">, Волжского района, в соответствии с Постановлением </w:t>
      </w:r>
      <w:r w:rsidR="00582AED" w:rsidRPr="007A4F9B">
        <w:rPr>
          <w:rStyle w:val="CharAttribute20"/>
          <w:bCs/>
          <w:sz w:val="24"/>
        </w:rPr>
        <w:t>Администрации сельского поселения Лопатино муниципального района Волжский Самарской области от 12.08.2021 №306</w:t>
      </w:r>
      <w:r w:rsidRPr="00831E2B">
        <w:rPr>
          <w:rStyle w:val="CharAttribute20"/>
          <w:bCs/>
          <w:sz w:val="24"/>
        </w:rPr>
        <w:t>.</w:t>
      </w:r>
    </w:p>
    <w:p w14:paraId="71024241" w14:textId="4F4ECA7E" w:rsidR="00D943E2" w:rsidRPr="00831E2B" w:rsidRDefault="00B65DB6">
      <w:pPr>
        <w:ind w:firstLine="709"/>
        <w:jc w:val="both"/>
      </w:pPr>
      <w:r w:rsidRPr="00831E2B">
        <w:t>Проект выполнен</w:t>
      </w:r>
      <w:r w:rsidR="00D943E2" w:rsidRPr="00831E2B">
        <w:t xml:space="preserve"> с учетом земельного и градостроительного законодательства, действующих нормативов и регламентов, установленных правилами землепользования и застройки. Все земельные участки имеют доступ к территориям общего пользования. Территории общего пользования сформированы как зоны размещения улично-дорожной сети, ограниченной красными линиями, предназначены для движения транспортных средств и пешеходов.</w:t>
      </w:r>
      <w:r w:rsidR="00F0653A">
        <w:t xml:space="preserve"> </w:t>
      </w:r>
      <w:r w:rsidR="00E45EBB">
        <w:t xml:space="preserve">Для </w:t>
      </w:r>
      <w:r w:rsidR="005D485C">
        <w:t xml:space="preserve">обеспечения доступа к территории общего пользования образуемого земельного участка с условным номером :4, на земельный участок с условным номером :5 накладывается ограничение в виде части земельного участка. </w:t>
      </w:r>
    </w:p>
    <w:p w14:paraId="7EB499EA" w14:textId="77777777" w:rsidR="00D943E2" w:rsidRPr="00831E2B" w:rsidRDefault="00D943E2">
      <w:pPr>
        <w:ind w:firstLine="709"/>
        <w:jc w:val="both"/>
      </w:pPr>
      <w:r w:rsidRPr="00831E2B">
        <w:t xml:space="preserve">Планируемые красные линии проекта межевания территории выполнены в соответствии с красными линиями, установленными проектом планировки территории. Каталог координат установленных красных линий является приложением к чертежу межевания территории. </w:t>
      </w:r>
    </w:p>
    <w:p w14:paraId="7181B232" w14:textId="77777777" w:rsidR="006C4DCA" w:rsidRPr="00831E2B" w:rsidRDefault="006C4DCA">
      <w:pPr>
        <w:ind w:firstLine="709"/>
        <w:jc w:val="both"/>
      </w:pPr>
    </w:p>
    <w:p w14:paraId="1A249098" w14:textId="77777777" w:rsidR="006C4DCA" w:rsidRPr="00831E2B" w:rsidRDefault="006C4DCA">
      <w:pPr>
        <w:ind w:firstLine="709"/>
        <w:jc w:val="both"/>
      </w:pPr>
    </w:p>
    <w:p w14:paraId="07CBE91E" w14:textId="77777777" w:rsidR="006C4DCA" w:rsidRPr="00831E2B" w:rsidRDefault="006C4DCA">
      <w:pPr>
        <w:ind w:firstLine="709"/>
        <w:jc w:val="both"/>
      </w:pPr>
    </w:p>
    <w:p w14:paraId="34BAEBD5" w14:textId="77777777" w:rsidR="006C4DCA" w:rsidRPr="00831E2B" w:rsidRDefault="006C4DCA">
      <w:pPr>
        <w:ind w:firstLine="709"/>
        <w:jc w:val="both"/>
      </w:pPr>
    </w:p>
    <w:p w14:paraId="01F60C3F" w14:textId="77777777" w:rsidR="006C4DCA" w:rsidRPr="00831E2B" w:rsidRDefault="006C4DCA">
      <w:pPr>
        <w:ind w:firstLine="709"/>
        <w:jc w:val="both"/>
      </w:pPr>
    </w:p>
    <w:p w14:paraId="57407366" w14:textId="77777777" w:rsidR="006C4DCA" w:rsidRPr="00831E2B" w:rsidRDefault="006C4DCA">
      <w:pPr>
        <w:ind w:firstLine="709"/>
        <w:jc w:val="both"/>
      </w:pPr>
    </w:p>
    <w:p w14:paraId="5E97F7D5" w14:textId="77777777" w:rsidR="006C4DCA" w:rsidRPr="00831E2B" w:rsidRDefault="006C4DCA">
      <w:pPr>
        <w:ind w:firstLine="709"/>
        <w:jc w:val="both"/>
      </w:pPr>
    </w:p>
    <w:p w14:paraId="070B86D1" w14:textId="77777777" w:rsidR="006C4DCA" w:rsidRPr="00831E2B" w:rsidRDefault="006C4DCA">
      <w:pPr>
        <w:ind w:firstLine="709"/>
        <w:jc w:val="both"/>
      </w:pPr>
    </w:p>
    <w:p w14:paraId="603FAAA2" w14:textId="77777777" w:rsidR="006C4DCA" w:rsidRPr="00831E2B" w:rsidRDefault="006C4DCA">
      <w:pPr>
        <w:ind w:firstLine="709"/>
        <w:jc w:val="both"/>
      </w:pPr>
    </w:p>
    <w:p w14:paraId="0581F73A" w14:textId="77777777" w:rsidR="006C4DCA" w:rsidRPr="00831E2B" w:rsidRDefault="006C4DCA" w:rsidP="006C4DCA">
      <w:pPr>
        <w:rPr>
          <w:i/>
          <w:iCs/>
        </w:rPr>
        <w:sectPr w:rsidR="006C4DCA" w:rsidRPr="00831E2B" w:rsidSect="008116C3">
          <w:footerReference w:type="default" r:id="rId8"/>
          <w:pgSz w:w="11906" w:h="16838"/>
          <w:pgMar w:top="568" w:right="850" w:bottom="63" w:left="1701" w:header="720" w:footer="407" w:gutter="0"/>
          <w:cols w:space="720"/>
          <w:docGrid w:linePitch="600" w:charSpace="32768"/>
        </w:sectPr>
      </w:pPr>
    </w:p>
    <w:p w14:paraId="65F60E89" w14:textId="77777777" w:rsidR="006C4DCA" w:rsidRPr="00831E2B" w:rsidRDefault="006C4DCA" w:rsidP="006C4DCA">
      <w:pPr>
        <w:ind w:left="2410" w:right="1892"/>
        <w:jc w:val="center"/>
        <w:rPr>
          <w:i/>
          <w:iCs/>
        </w:rPr>
      </w:pPr>
      <w:r w:rsidRPr="00831E2B">
        <w:rPr>
          <w:i/>
          <w:iCs/>
        </w:rPr>
        <w:lastRenderedPageBreak/>
        <w:t>Перечень и сведения о площади образуемых земельных участков, об отнесении к территориям общего пользования или имуществу общего пользования, виде разрешенного использования образуемых земельных участков в соответствии с проектом планировки территории.</w:t>
      </w:r>
    </w:p>
    <w:p w14:paraId="2B988CE4" w14:textId="77777777" w:rsidR="006C4DCA" w:rsidRPr="00831E2B" w:rsidRDefault="006C4DCA" w:rsidP="006C4DCA">
      <w:pPr>
        <w:ind w:left="2410" w:right="1892"/>
        <w:jc w:val="center"/>
        <w:rPr>
          <w:i/>
          <w:iCs/>
        </w:rPr>
      </w:pPr>
    </w:p>
    <w:tbl>
      <w:tblPr>
        <w:tblW w:w="1515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291"/>
        <w:gridCol w:w="1843"/>
        <w:gridCol w:w="2268"/>
        <w:gridCol w:w="2693"/>
        <w:gridCol w:w="1701"/>
        <w:gridCol w:w="1418"/>
        <w:gridCol w:w="2536"/>
        <w:gridCol w:w="1402"/>
      </w:tblGrid>
      <w:tr w:rsidR="006C4DCA" w:rsidRPr="00831E2B" w14:paraId="49669CC1" w14:textId="77777777" w:rsidTr="00C30CC2">
        <w:trPr>
          <w:trHeight w:val="13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C89E" w14:textId="77777777" w:rsidR="006C4DCA" w:rsidRPr="006C4DCA" w:rsidRDefault="006C4DCA" w:rsidP="006C4D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color w:val="000000"/>
                <w:sz w:val="20"/>
                <w:szCs w:val="20"/>
                <w:lang w:eastAsia="ru-RU"/>
              </w:rPr>
              <w:t>Номер образуемого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1B4F" w14:textId="77777777" w:rsidR="006C4DCA" w:rsidRPr="006C4DCA" w:rsidRDefault="006C4DCA" w:rsidP="006C4D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color w:val="000000"/>
                <w:sz w:val="20"/>
                <w:szCs w:val="20"/>
                <w:lang w:eastAsia="ru-RU"/>
              </w:rPr>
              <w:t>Площадь, заимствованная от исходных земельных участков, стоящих на учете в ЕГРН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6B3B" w14:textId="77777777" w:rsidR="006C4DCA" w:rsidRPr="006C4DCA" w:rsidRDefault="006C4DCA" w:rsidP="006C4D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color w:val="000000"/>
                <w:sz w:val="20"/>
                <w:szCs w:val="20"/>
                <w:lang w:eastAsia="ru-RU"/>
              </w:rPr>
              <w:t>Номер участка, стоящего на учете в ЕГРН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A5DA" w14:textId="77777777" w:rsidR="006C4DCA" w:rsidRPr="006C4DCA" w:rsidRDefault="006C4DCA" w:rsidP="006C4D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color w:val="000000"/>
                <w:sz w:val="20"/>
                <w:szCs w:val="20"/>
                <w:lang w:eastAsia="ru-RU"/>
              </w:rPr>
              <w:t>Вид разрешенного использования исходного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79DA" w14:textId="77777777" w:rsidR="006C4DCA" w:rsidRPr="006C4DCA" w:rsidRDefault="006C4DCA" w:rsidP="006C4D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color w:val="000000"/>
                <w:sz w:val="20"/>
                <w:szCs w:val="20"/>
                <w:lang w:eastAsia="ru-RU"/>
              </w:rPr>
              <w:t>Площадь исходного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A258" w14:textId="77777777" w:rsidR="006C4DCA" w:rsidRPr="006C4DCA" w:rsidRDefault="006C4DCA" w:rsidP="006C4D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color w:val="000000"/>
                <w:sz w:val="20"/>
                <w:szCs w:val="20"/>
                <w:lang w:eastAsia="ru-RU"/>
              </w:rPr>
              <w:t>Площадь образуемого земельного участка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F771" w14:textId="77777777" w:rsidR="006C4DCA" w:rsidRPr="006C4DCA" w:rsidRDefault="006C4DCA" w:rsidP="006C4D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color w:val="000000"/>
                <w:sz w:val="20"/>
                <w:szCs w:val="20"/>
                <w:lang w:eastAsia="ru-RU"/>
              </w:rPr>
              <w:t>Вид разрешенного использования образуемого земельного участка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6BFC" w14:textId="77777777" w:rsidR="006C4DCA" w:rsidRPr="006C4DCA" w:rsidRDefault="006C4DCA" w:rsidP="006C4D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color w:val="000000"/>
                <w:sz w:val="20"/>
                <w:szCs w:val="20"/>
                <w:lang w:eastAsia="ru-RU"/>
              </w:rPr>
              <w:t>Отнесение к территории общего пользования</w:t>
            </w:r>
          </w:p>
        </w:tc>
      </w:tr>
      <w:tr w:rsidR="006D2F69" w:rsidRPr="00831E2B" w14:paraId="5AB1D938" w14:textId="77777777" w:rsidTr="000B4898">
        <w:trPr>
          <w:trHeight w:val="12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7BD9" w14:textId="231B5570" w:rsidR="006D2F69" w:rsidRPr="00F75160" w:rsidRDefault="006D2F69" w:rsidP="006D2F69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75160">
              <w:rPr>
                <w:b/>
                <w:bCs/>
                <w:sz w:val="20"/>
                <w:szCs w:val="20"/>
                <w:lang w:eastAsia="ru-RU"/>
              </w:rPr>
              <w:t>:1.1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3DE3D" w14:textId="1FF5F4D5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2</w:t>
            </w:r>
            <w:r w:rsidR="006672B7" w:rsidRPr="00F75160">
              <w:rPr>
                <w:sz w:val="20"/>
                <w:szCs w:val="20"/>
                <w:lang w:eastAsia="ru-RU"/>
              </w:rPr>
              <w:t xml:space="preserve">0 950 </w:t>
            </w:r>
            <w:proofErr w:type="spellStart"/>
            <w:r w:rsidRPr="00F75160">
              <w:rPr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1C304" w14:textId="1B817145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63:17:0601001:605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37BC0" w14:textId="5050DD29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F1BA2" w14:textId="2BEAE64B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 xml:space="preserve">28 173 </w:t>
            </w:r>
            <w:proofErr w:type="spellStart"/>
            <w:r w:rsidRPr="00F75160">
              <w:rPr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42078" w14:textId="7A9B3927" w:rsidR="006D2F69" w:rsidRPr="00F75160" w:rsidRDefault="006672B7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 xml:space="preserve">20 950 </w:t>
            </w:r>
            <w:proofErr w:type="spellStart"/>
            <w:r w:rsidR="006D2F69" w:rsidRPr="00F75160">
              <w:rPr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E8253" w14:textId="470DA245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A5EC1" w14:textId="3FEB6A3D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2F69" w:rsidRPr="00831E2B" w14:paraId="4AA3EBC2" w14:textId="77777777" w:rsidTr="000B4898">
        <w:trPr>
          <w:trHeight w:val="12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BCEB0" w14:textId="54A29586" w:rsidR="006D2F69" w:rsidRPr="00F75160" w:rsidRDefault="006D2F69" w:rsidP="006D2F69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75160">
              <w:rPr>
                <w:b/>
                <w:bCs/>
                <w:sz w:val="20"/>
                <w:szCs w:val="20"/>
                <w:lang w:eastAsia="ru-RU"/>
              </w:rPr>
              <w:t>:1.2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4FDCB" w14:textId="62A6EF82" w:rsidR="006D2F69" w:rsidRPr="00F75160" w:rsidRDefault="006672B7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53</w:t>
            </w:r>
            <w:r w:rsidR="006D2F69" w:rsidRPr="00F7516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2F69" w:rsidRPr="00F75160">
              <w:rPr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93600" w14:textId="77777777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9955C" w14:textId="77777777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3D1E6" w14:textId="77777777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8388D" w14:textId="3E28D3DD" w:rsidR="006D2F69" w:rsidRPr="00F75160" w:rsidRDefault="006672B7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53</w:t>
            </w:r>
            <w:r w:rsidR="006D2F69" w:rsidRPr="00F7516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2F69" w:rsidRPr="00F75160">
              <w:rPr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E4473" w14:textId="692B8C55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4D7B4" w14:textId="11979018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2F69" w:rsidRPr="00831E2B" w14:paraId="39A48D69" w14:textId="77777777" w:rsidTr="000B4898">
        <w:trPr>
          <w:trHeight w:val="12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053F2" w14:textId="7FE0E536" w:rsidR="006D2F69" w:rsidRPr="00F75160" w:rsidRDefault="006D2F69" w:rsidP="006D2F69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75160">
              <w:rPr>
                <w:b/>
                <w:bCs/>
                <w:sz w:val="20"/>
                <w:szCs w:val="20"/>
                <w:lang w:eastAsia="ru-RU"/>
              </w:rPr>
              <w:t>:1.3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14894" w14:textId="6948E92F" w:rsidR="006D2F69" w:rsidRPr="00F75160" w:rsidRDefault="006672B7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7 170</w:t>
            </w:r>
            <w:r w:rsidR="006D2F69" w:rsidRPr="00F7516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2F69" w:rsidRPr="00F75160">
              <w:rPr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A0B31" w14:textId="77777777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C1DD4" w14:textId="77777777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155B5" w14:textId="77777777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1FF28" w14:textId="4E8F2261" w:rsidR="006D2F69" w:rsidRPr="00F75160" w:rsidRDefault="006672B7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 xml:space="preserve">7 170 </w:t>
            </w:r>
            <w:proofErr w:type="spellStart"/>
            <w:r w:rsidR="006D2F69" w:rsidRPr="00F75160">
              <w:rPr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68BDB" w14:textId="5A0F2A81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Благоустройство территории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20BC" w14:textId="7E7F948C" w:rsidR="006D2F69" w:rsidRPr="00F75160" w:rsidRDefault="006D2F69" w:rsidP="006D2F6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7516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D2F69" w:rsidRPr="00831E2B" w14:paraId="00055C11" w14:textId="77777777" w:rsidTr="00C30CC2">
        <w:trPr>
          <w:trHeight w:val="9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721A4" w14:textId="77777777" w:rsidR="006D2F69" w:rsidRPr="006C4DCA" w:rsidRDefault="006D2F69" w:rsidP="006D2F6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28ACA" w14:textId="44A5146B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823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324C0" w14:textId="046E6E0A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73866">
              <w:rPr>
                <w:color w:val="000000"/>
                <w:sz w:val="20"/>
                <w:szCs w:val="20"/>
                <w:lang w:eastAsia="ru-RU"/>
              </w:rPr>
              <w:t>63:17:0601001:350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AA86" w14:textId="4D143C71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BA92E" w14:textId="4C0F5E7A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3 153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5FCA9" w14:textId="7C9C9CAF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823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ACD03" w14:textId="2B064E9E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7E267" w14:textId="1F33F25E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2F69" w:rsidRPr="00831E2B" w14:paraId="4A9A0AB5" w14:textId="77777777" w:rsidTr="00C30CC2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9B910" w14:textId="77777777" w:rsidR="006D2F69" w:rsidRPr="006C4DCA" w:rsidRDefault="006D2F69" w:rsidP="006D2F6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2D8031" w14:textId="0C20091B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2 329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369BB649" w14:textId="2003F0B4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73866">
              <w:rPr>
                <w:color w:val="000000"/>
                <w:sz w:val="20"/>
                <w:szCs w:val="20"/>
                <w:lang w:eastAsia="ru-RU"/>
              </w:rPr>
              <w:t>63:17:0601001:350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EACEA3C" w14:textId="5235DBBE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A2BFDD" w14:textId="773BE442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3 153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A7405F" w14:textId="7A611395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2 329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D7A77" w14:textId="070A2240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территории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00E1C" w14:textId="2AD0A0E8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2F69" w:rsidRPr="00831E2B" w14:paraId="32EE504A" w14:textId="77777777" w:rsidTr="008A6577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9A6FC" w14:textId="77777777" w:rsidR="006D2F69" w:rsidRPr="006C4DCA" w:rsidRDefault="006D2F69" w:rsidP="006D2F6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BA7D43C" w14:textId="2C58309C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4 330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6085CE99" w14:textId="5AEEFDBB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2C8C">
              <w:rPr>
                <w:color w:val="000000"/>
                <w:sz w:val="20"/>
                <w:szCs w:val="20"/>
                <w:lang w:eastAsia="ru-RU"/>
              </w:rPr>
              <w:t>63:17:0601001:574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853A465" w14:textId="1EA3D426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D65DE2" w14:textId="5723DB11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1 507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9DC5A81" w14:textId="77DD6EED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4 330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8D191" w14:textId="1613A213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C852F" w14:textId="5D26B263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2F69" w:rsidRPr="00831E2B" w14:paraId="23DFB893" w14:textId="77777777" w:rsidTr="008A6577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34B08" w14:textId="77777777" w:rsidR="006D2F69" w:rsidRPr="006C4DCA" w:rsidRDefault="006D2F69" w:rsidP="006D2F6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1252A4" w14:textId="77777777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7474D1F6" w14:textId="77777777" w:rsidR="006D2F69" w:rsidRPr="00042C8C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6AF92429" w14:textId="40A7C8D9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42C8C">
              <w:rPr>
                <w:color w:val="000000"/>
                <w:sz w:val="20"/>
                <w:szCs w:val="20"/>
                <w:lang w:eastAsia="ru-RU"/>
              </w:rPr>
              <w:t>63:17:0601001:575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2ED16C7" w14:textId="0E0E871B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8FC110" w14:textId="653A30E8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2 822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1EE4487" w14:textId="77777777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7ADFC" w14:textId="77777777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A6635" w14:textId="77777777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69" w:rsidRPr="00831E2B" w14:paraId="33BF2563" w14:textId="77777777" w:rsidTr="006A2B95">
        <w:trPr>
          <w:trHeight w:val="57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AF63B" w14:textId="77777777" w:rsidR="006D2F69" w:rsidRPr="006C4DCA" w:rsidRDefault="006D2F69" w:rsidP="006D2F6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:5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51CFD" w14:textId="27C843B8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2 294,98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5CA96" w14:textId="0E779E89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05EC">
              <w:rPr>
                <w:color w:val="000000"/>
                <w:sz w:val="20"/>
                <w:szCs w:val="20"/>
                <w:lang w:eastAsia="ru-RU"/>
              </w:rPr>
              <w:t>63:17:0601001:347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F39AA91" w14:textId="371C232A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160DA" w14:textId="4D7DC4A5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8 657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D85C7" w14:textId="79DF4AE0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6705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2036D" w14:textId="36D6503C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A4828" w14:textId="56D0D5CD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D2F69" w:rsidRPr="00831E2B" w14:paraId="3EABC268" w14:textId="77777777" w:rsidTr="007B7051">
        <w:trPr>
          <w:trHeight w:val="57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8901C" w14:textId="77777777" w:rsidR="006D2F69" w:rsidRDefault="006D2F69" w:rsidP="006D2F6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D37AD" w14:textId="03178802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4 409,59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D8F7C" w14:textId="1E0999E8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05EC">
              <w:rPr>
                <w:color w:val="000000"/>
                <w:sz w:val="20"/>
                <w:szCs w:val="20"/>
                <w:lang w:eastAsia="ru-RU"/>
              </w:rPr>
              <w:t>63:17:0601001:185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A66543" w14:textId="692B560D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778C9" w14:textId="4F1C9F8C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22 827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16866" w14:textId="77777777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EDF6F" w14:textId="77777777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E58A7" w14:textId="24A708AB" w:rsidR="006D2F69" w:rsidRPr="006C4DCA" w:rsidRDefault="006D2F69" w:rsidP="006D2F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58BF" w:rsidRPr="00831E2B" w14:paraId="741C1CAF" w14:textId="77777777" w:rsidTr="007B7051">
        <w:trPr>
          <w:trHeight w:val="6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30027" w14:textId="7C9BCB83" w:rsidR="002D58BF" w:rsidRPr="002416C8" w:rsidRDefault="002D58BF" w:rsidP="00765BC8">
            <w:pPr>
              <w:suppressAutoHyphens w:val="0"/>
              <w:jc w:val="center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b/>
                <w:bCs/>
                <w:color w:val="C00000"/>
                <w:sz w:val="20"/>
                <w:szCs w:val="20"/>
                <w:lang w:eastAsia="ru-RU"/>
              </w:rPr>
              <w:t>:6.1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9B0CE" w14:textId="2DCEB7A1" w:rsidR="00052097" w:rsidRPr="00052097" w:rsidRDefault="00052097" w:rsidP="00052097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052097">
              <w:rPr>
                <w:color w:val="C00000"/>
                <w:sz w:val="20"/>
                <w:szCs w:val="20"/>
                <w:lang w:eastAsia="ru-RU"/>
              </w:rPr>
              <w:t xml:space="preserve">11 126 </w:t>
            </w:r>
            <w:proofErr w:type="spellStart"/>
            <w:r w:rsidR="002D58BF" w:rsidRPr="00052097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0CA78" w14:textId="76B33293" w:rsidR="002D58BF" w:rsidRPr="002416C8" w:rsidRDefault="002D58BF" w:rsidP="00765BC8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142C59" w14:textId="53A82CF5" w:rsidR="002D58BF" w:rsidRPr="002416C8" w:rsidRDefault="002D58BF" w:rsidP="00765BC8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Для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60223" w14:textId="75D1A112" w:rsidR="002D58BF" w:rsidRPr="002416C8" w:rsidRDefault="002D58BF" w:rsidP="00765BC8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 w:rsidRPr="002416C8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CCE35" w14:textId="3AB83070" w:rsidR="00655504" w:rsidRPr="002416C8" w:rsidRDefault="00655504" w:rsidP="00765BC8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>
              <w:rPr>
                <w:color w:val="C00000"/>
                <w:sz w:val="20"/>
                <w:szCs w:val="20"/>
                <w:lang w:eastAsia="ru-RU"/>
              </w:rPr>
              <w:t xml:space="preserve">11 790 </w:t>
            </w:r>
            <w:proofErr w:type="spellStart"/>
            <w:r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FAAC1" w14:textId="34E8B1EA" w:rsidR="002D58BF" w:rsidRPr="002416C8" w:rsidRDefault="007B7051" w:rsidP="00765BC8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7B7051">
              <w:rPr>
                <w:color w:val="C00000"/>
                <w:sz w:val="20"/>
                <w:szCs w:val="20"/>
                <w:lang w:eastAsia="ru-RU"/>
              </w:rPr>
              <w:t>Благоустройство территории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6B6B5" w14:textId="3881360A" w:rsidR="002D58BF" w:rsidRPr="002416C8" w:rsidRDefault="002D58BF" w:rsidP="00765BC8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-</w:t>
            </w:r>
          </w:p>
        </w:tc>
      </w:tr>
      <w:tr w:rsidR="002D58BF" w:rsidRPr="00831E2B" w14:paraId="747DAA79" w14:textId="77777777" w:rsidTr="007B7051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B3699" w14:textId="77777777" w:rsidR="002D58BF" w:rsidRPr="002416C8" w:rsidRDefault="002D58BF" w:rsidP="002D58BF">
            <w:pPr>
              <w:suppressAutoHyphens w:val="0"/>
              <w:jc w:val="center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A5682" w14:textId="171E4511" w:rsidR="002D58BF" w:rsidRPr="00052097" w:rsidRDefault="00052097" w:rsidP="00052097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052097">
              <w:rPr>
                <w:color w:val="C00000"/>
                <w:sz w:val="20"/>
                <w:szCs w:val="20"/>
                <w:lang w:eastAsia="ru-RU"/>
              </w:rPr>
              <w:t xml:space="preserve">664 </w:t>
            </w:r>
            <w:proofErr w:type="spellStart"/>
            <w:r w:rsidR="002D58BF" w:rsidRPr="00052097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5ABA4" w14:textId="15501960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63:17:0601001:186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A69A81" w14:textId="3CEA3F5B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Для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21E3B" w14:textId="018D6AD7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 xml:space="preserve">9 215 </w:t>
            </w:r>
            <w:proofErr w:type="spellStart"/>
            <w:r w:rsidRPr="002416C8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E8F55" w14:textId="77777777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D77CF" w14:textId="77777777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A286C" w14:textId="77777777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</w:tr>
      <w:tr w:rsidR="002D58BF" w:rsidRPr="00831E2B" w14:paraId="6D2C1F67" w14:textId="77777777" w:rsidTr="007B7051">
        <w:trPr>
          <w:trHeight w:val="6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74572" w14:textId="11B981F5" w:rsidR="002D58BF" w:rsidRPr="002416C8" w:rsidRDefault="002D58BF" w:rsidP="002D58BF">
            <w:pPr>
              <w:jc w:val="center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b/>
                <w:bCs/>
                <w:color w:val="C00000"/>
                <w:sz w:val="20"/>
                <w:szCs w:val="20"/>
                <w:lang w:eastAsia="ru-RU"/>
              </w:rPr>
              <w:t>:6.</w:t>
            </w:r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0093F" w14:textId="0EC74688" w:rsidR="00052097" w:rsidRPr="00052097" w:rsidRDefault="00052097" w:rsidP="00052097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052097">
              <w:rPr>
                <w:color w:val="C00000"/>
                <w:sz w:val="20"/>
                <w:szCs w:val="20"/>
                <w:lang w:eastAsia="ru-RU"/>
              </w:rPr>
              <w:t xml:space="preserve">43 142 </w:t>
            </w:r>
            <w:proofErr w:type="spellStart"/>
            <w:r w:rsidR="002D58BF" w:rsidRPr="00052097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F7FC5" w14:textId="4140B43E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F55FC9" w14:textId="6A4F903A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Для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89D35" w14:textId="095CFBE2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 w:rsidRPr="002416C8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3AA81" w14:textId="691E8C8B" w:rsidR="002D58BF" w:rsidRDefault="00655504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5504">
              <w:rPr>
                <w:color w:val="C00000"/>
                <w:sz w:val="20"/>
                <w:szCs w:val="20"/>
                <w:lang w:eastAsia="ru-RU"/>
              </w:rPr>
              <w:t xml:space="preserve">46 921 </w:t>
            </w:r>
            <w:proofErr w:type="spellStart"/>
            <w:r w:rsidRPr="00655504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1162A" w14:textId="2BE03317" w:rsidR="002D58BF" w:rsidRPr="007A4F9B" w:rsidRDefault="007B7051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C3A7A" w14:textId="2B52598F" w:rsidR="002D58BF" w:rsidRDefault="007B7051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-</w:t>
            </w:r>
          </w:p>
        </w:tc>
      </w:tr>
      <w:tr w:rsidR="002D58BF" w:rsidRPr="00831E2B" w14:paraId="403B12D5" w14:textId="77777777" w:rsidTr="007B7051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56B18" w14:textId="25B0FBD3" w:rsidR="002D58BF" w:rsidRPr="006C4DCA" w:rsidRDefault="002D58BF" w:rsidP="002D58B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A6BEF" w14:textId="7D7FF179" w:rsidR="002D58BF" w:rsidRPr="00052097" w:rsidRDefault="00052097" w:rsidP="00052097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052097">
              <w:rPr>
                <w:color w:val="C00000"/>
                <w:sz w:val="20"/>
                <w:szCs w:val="20"/>
                <w:lang w:eastAsia="ru-RU"/>
              </w:rPr>
              <w:t xml:space="preserve">3 779 </w:t>
            </w:r>
            <w:proofErr w:type="spellStart"/>
            <w:r w:rsidR="002D58BF" w:rsidRPr="00052097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B7F2B" w14:textId="27C348F3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63:17:0601001:186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0AA289" w14:textId="09D25292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>Для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A3CCF" w14:textId="64B658AB" w:rsidR="002D58BF" w:rsidRPr="002416C8" w:rsidRDefault="002D58BF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416C8">
              <w:rPr>
                <w:color w:val="C00000"/>
                <w:sz w:val="20"/>
                <w:szCs w:val="20"/>
                <w:lang w:eastAsia="ru-RU"/>
              </w:rPr>
              <w:t xml:space="preserve">9 215 </w:t>
            </w:r>
            <w:proofErr w:type="spellStart"/>
            <w:r w:rsidRPr="002416C8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B9F45" w14:textId="77777777" w:rsidR="002D58BF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A249D" w14:textId="77777777" w:rsidR="002D58BF" w:rsidRPr="007A4F9B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B48F8" w14:textId="77777777" w:rsidR="002D58BF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D58BF" w:rsidRPr="00831E2B" w14:paraId="553BD11E" w14:textId="77777777" w:rsidTr="00E52F5D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1DA9" w14:textId="77777777" w:rsidR="002D58BF" w:rsidRPr="006C4DCA" w:rsidRDefault="002D58BF" w:rsidP="002D58B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FAA9F" w14:textId="582C4078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43 863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16184" w14:textId="1D81CC48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B086B">
              <w:rPr>
                <w:color w:val="0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16D0EF" w14:textId="1786AD57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A1B57" w14:textId="24B4AB83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7D37C" w14:textId="1D9B611F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43 863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9380D" w14:textId="23E6537D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A4F9B">
              <w:rPr>
                <w:color w:val="000000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83C3E" w14:textId="561DAC83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58BF" w:rsidRPr="00831E2B" w14:paraId="4F1ECAD4" w14:textId="77777777" w:rsidTr="00E52F5D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A09B" w14:textId="77777777" w:rsidR="002D58BF" w:rsidRPr="006C4DCA" w:rsidRDefault="002D58BF" w:rsidP="002D58B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82E01" w14:textId="6CEDAFD3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42 073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9B215" w14:textId="59582CF8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B086B">
              <w:rPr>
                <w:color w:val="0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1A1AC" w14:textId="26C20687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43FB7" w14:textId="7C813A1D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D2F78" w14:textId="60233201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42 073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2B5DC" w14:textId="2B992316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A4F9B">
              <w:rPr>
                <w:color w:val="000000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7734B" w14:textId="2CE3C993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58BF" w:rsidRPr="00831E2B" w14:paraId="4E259022" w14:textId="77777777" w:rsidTr="000E2265">
        <w:trPr>
          <w:trHeight w:val="9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084F" w14:textId="57A0CABD" w:rsidR="002D58BF" w:rsidRPr="006C4DCA" w:rsidRDefault="002D58BF" w:rsidP="002D58B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E8162" w14:textId="5F785A12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19 471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67FC5" w14:textId="6FFA96C5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0498">
              <w:rPr>
                <w:color w:val="000000"/>
                <w:sz w:val="20"/>
                <w:szCs w:val="20"/>
                <w:lang w:eastAsia="ru-RU"/>
              </w:rPr>
              <w:t>63:17:0601001:576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6106315" w14:textId="4EDC8E38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A4F9B">
              <w:rPr>
                <w:color w:val="000000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61784" w14:textId="373C10D9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19 471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0D23B" w14:textId="6487B27C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19 506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7E12E0" w14:textId="6BBEF67B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A4F9B">
              <w:rPr>
                <w:color w:val="000000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6F584" w14:textId="1802C47F" w:rsidR="002D58BF" w:rsidRPr="006C4DCA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58BF" w:rsidRPr="00831E2B" w14:paraId="453D6229" w14:textId="77777777" w:rsidTr="00184C71">
        <w:trPr>
          <w:trHeight w:val="9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F7480" w14:textId="77777777" w:rsidR="002D58BF" w:rsidRPr="006C4DCA" w:rsidRDefault="002D58BF" w:rsidP="002D58B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52FA3" w14:textId="54D1EB07" w:rsidR="002D58BF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5196" w14:textId="59C68443" w:rsidR="002D58BF" w:rsidRPr="00E00498" w:rsidRDefault="002D58BF" w:rsidP="002D58B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F9B">
              <w:rPr>
                <w:color w:val="000000"/>
                <w:sz w:val="20"/>
                <w:szCs w:val="20"/>
                <w:lang w:eastAsia="ru-RU"/>
              </w:rPr>
              <w:t>63:17:0601001:</w:t>
            </w:r>
            <w:r>
              <w:rPr>
                <w:color w:val="000000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CA3CB5F" w14:textId="025C06AF" w:rsidR="002D58BF" w:rsidRPr="00E00498" w:rsidRDefault="002D58BF" w:rsidP="002D58B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DDA39" w14:textId="28D58998" w:rsidR="002D58BF" w:rsidRPr="00E00498" w:rsidRDefault="002D58BF" w:rsidP="002D58B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986F7" w14:textId="77777777" w:rsidR="002D58BF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B656F" w14:textId="77777777" w:rsidR="002D58BF" w:rsidRPr="007A4F9B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F1389" w14:textId="77777777" w:rsidR="002D58BF" w:rsidRDefault="002D58BF" w:rsidP="002D58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84C71" w:rsidRPr="00831E2B" w14:paraId="18568E6D" w14:textId="77777777" w:rsidTr="00D14EB1">
        <w:trPr>
          <w:trHeight w:val="6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757A0" w14:textId="2FB50C39" w:rsidR="00184C71" w:rsidRPr="00184C71" w:rsidRDefault="00184C71" w:rsidP="002D58BF">
            <w:pPr>
              <w:suppressAutoHyphens w:val="0"/>
              <w:jc w:val="center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b/>
                <w:bCs/>
                <w:color w:val="C00000"/>
                <w:sz w:val="20"/>
                <w:szCs w:val="20"/>
                <w:lang w:eastAsia="ru-RU"/>
              </w:rPr>
              <w:t>:10</w:t>
            </w:r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93E7D" w14:textId="40D54672" w:rsidR="00C528A6" w:rsidRPr="00C528A6" w:rsidRDefault="00B55440" w:rsidP="00C528A6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B55440">
              <w:rPr>
                <w:color w:val="C00000"/>
                <w:sz w:val="20"/>
                <w:szCs w:val="20"/>
                <w:lang w:eastAsia="ru-RU"/>
              </w:rPr>
              <w:t>23</w:t>
            </w:r>
            <w:r>
              <w:rPr>
                <w:color w:val="C00000"/>
                <w:sz w:val="20"/>
                <w:szCs w:val="20"/>
                <w:lang w:eastAsia="ru-RU"/>
              </w:rPr>
              <w:t> </w:t>
            </w:r>
            <w:r w:rsidRPr="00B55440">
              <w:rPr>
                <w:color w:val="C00000"/>
                <w:sz w:val="20"/>
                <w:szCs w:val="20"/>
                <w:lang w:eastAsia="ru-RU"/>
              </w:rPr>
              <w:t>922</w:t>
            </w:r>
            <w:r>
              <w:rPr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84C71" w:rsidRPr="00C528A6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EFF14" w14:textId="3CE088C6" w:rsidR="00184C71" w:rsidRPr="00184C71" w:rsidRDefault="00184C71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5FC688C" w14:textId="0CEBF5CA" w:rsidR="00184C71" w:rsidRPr="00184C71" w:rsidRDefault="00184C71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Для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3AB3D" w14:textId="53410266" w:rsidR="00184C71" w:rsidRPr="00184C71" w:rsidRDefault="00184C71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 w:rsidRPr="00184C71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CF79D" w14:textId="32344C24" w:rsidR="00184C71" w:rsidRPr="00184C71" w:rsidRDefault="00B55440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>
              <w:rPr>
                <w:color w:val="C00000"/>
                <w:sz w:val="20"/>
                <w:szCs w:val="20"/>
                <w:lang w:eastAsia="ru-RU"/>
              </w:rPr>
              <w:t>28 383</w:t>
            </w:r>
            <w:r w:rsidR="00184C71" w:rsidRPr="00184C71">
              <w:rPr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84C71" w:rsidRPr="00184C71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3FB35" w14:textId="5D2BB5C4" w:rsidR="00184C71" w:rsidRPr="00184C71" w:rsidRDefault="00184C71" w:rsidP="002D58BF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8EA6F" w14:textId="4D5BDBB9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-</w:t>
            </w:r>
          </w:p>
        </w:tc>
      </w:tr>
      <w:tr w:rsidR="00184C71" w:rsidRPr="00831E2B" w14:paraId="3E0CDDDE" w14:textId="77777777" w:rsidTr="00D14EB1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2932E" w14:textId="77777777" w:rsidR="00184C71" w:rsidRPr="00184C71" w:rsidRDefault="00184C71" w:rsidP="00184C71">
            <w:pPr>
              <w:suppressAutoHyphens w:val="0"/>
              <w:jc w:val="center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53463" w14:textId="3AF48AF7" w:rsidR="00184C71" w:rsidRPr="00C528A6" w:rsidRDefault="00C528A6" w:rsidP="00C528A6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C528A6">
              <w:rPr>
                <w:color w:val="C00000"/>
                <w:sz w:val="20"/>
                <w:szCs w:val="20"/>
                <w:lang w:eastAsia="ru-RU"/>
              </w:rPr>
              <w:t xml:space="preserve">4 461 </w:t>
            </w:r>
            <w:proofErr w:type="spellStart"/>
            <w:r w:rsidR="00184C71" w:rsidRPr="00C528A6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78A5D" w14:textId="220F68B9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63:17:0601001:186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E53E7CD" w14:textId="6337B8A4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Для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09164" w14:textId="7E3B1722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 xml:space="preserve">9 215 </w:t>
            </w:r>
            <w:proofErr w:type="spellStart"/>
            <w:r w:rsidRPr="00184C71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69526" w14:textId="77777777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4BB54" w14:textId="77777777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E36E57" w14:textId="7D3D1AAC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</w:p>
        </w:tc>
      </w:tr>
      <w:tr w:rsidR="00184C71" w:rsidRPr="00831E2B" w14:paraId="7F8E70C9" w14:textId="77777777" w:rsidTr="00234A0B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FE272" w14:textId="6DBE8A47" w:rsidR="00184C71" w:rsidRPr="00184C71" w:rsidRDefault="00184C71" w:rsidP="00184C71">
            <w:pPr>
              <w:suppressAutoHyphens w:val="0"/>
              <w:jc w:val="center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b/>
                <w:bCs/>
                <w:color w:val="C00000"/>
                <w:sz w:val="20"/>
                <w:szCs w:val="20"/>
                <w:lang w:eastAsia="ru-RU"/>
              </w:rPr>
              <w:t>:10</w:t>
            </w:r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F0A60" w14:textId="0FC3E157" w:rsidR="00184C71" w:rsidRPr="00184C71" w:rsidRDefault="00513FCD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>
              <w:rPr>
                <w:color w:val="C00000"/>
                <w:sz w:val="20"/>
                <w:szCs w:val="20"/>
                <w:lang w:eastAsia="ru-RU"/>
              </w:rPr>
              <w:t xml:space="preserve">11 225 </w:t>
            </w:r>
            <w:proofErr w:type="spellStart"/>
            <w:r w:rsidR="00951AEE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DF258" w14:textId="72AA624A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9270244" w14:textId="0D899524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Для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EE4E9" w14:textId="722B3B0D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 w:rsidRPr="00184C71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0A260" w14:textId="1FA1DE2A" w:rsidR="00184C71" w:rsidRPr="00184C71" w:rsidRDefault="00CA22E8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>
              <w:rPr>
                <w:color w:val="C00000"/>
                <w:sz w:val="20"/>
                <w:szCs w:val="20"/>
                <w:lang w:eastAsia="ru-RU"/>
              </w:rPr>
              <w:t>1</w:t>
            </w:r>
            <w:r w:rsidR="00CC7CCA">
              <w:rPr>
                <w:color w:val="C00000"/>
                <w:sz w:val="20"/>
                <w:szCs w:val="20"/>
                <w:lang w:eastAsia="ru-RU"/>
              </w:rPr>
              <w:t>1 225</w:t>
            </w:r>
            <w:r>
              <w:rPr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20DA6" w14:textId="5429D232" w:rsidR="00184C71" w:rsidRPr="00184C71" w:rsidRDefault="00CA22E8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226BCC" w14:textId="032A40B4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C1437B">
              <w:rPr>
                <w:color w:val="C00000"/>
                <w:sz w:val="20"/>
                <w:szCs w:val="20"/>
                <w:lang w:eastAsia="ru-RU"/>
              </w:rPr>
              <w:t>-</w:t>
            </w:r>
          </w:p>
        </w:tc>
      </w:tr>
      <w:tr w:rsidR="00184C71" w:rsidRPr="00831E2B" w14:paraId="1C74C448" w14:textId="77777777" w:rsidTr="00234A0B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E2F3E" w14:textId="3D41A9CE" w:rsidR="00184C71" w:rsidRPr="006C4DCA" w:rsidRDefault="00184C71" w:rsidP="00184C7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4C71">
              <w:rPr>
                <w:b/>
                <w:bCs/>
                <w:color w:val="C00000"/>
                <w:sz w:val="20"/>
                <w:szCs w:val="20"/>
                <w:lang w:eastAsia="ru-RU"/>
              </w:rPr>
              <w:t>:10</w:t>
            </w:r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761FF" w14:textId="61B2235A" w:rsidR="00184C71" w:rsidRPr="00184C71" w:rsidRDefault="00951AEE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71F40">
              <w:rPr>
                <w:color w:val="C00000"/>
                <w:sz w:val="20"/>
                <w:szCs w:val="20"/>
                <w:lang w:eastAsia="ru-RU"/>
              </w:rPr>
              <w:t xml:space="preserve">1 384 </w:t>
            </w:r>
            <w:proofErr w:type="spellStart"/>
            <w:r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752E0" w14:textId="07E597B4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1C309AF" w14:textId="0DF97DE7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Для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73BCB" w14:textId="375FD285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 w:rsidRPr="00184C71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D9D96" w14:textId="1D553AE8" w:rsidR="00184C71" w:rsidRPr="00271F40" w:rsidRDefault="00271F40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71F40">
              <w:rPr>
                <w:color w:val="C00000"/>
                <w:sz w:val="20"/>
                <w:szCs w:val="20"/>
                <w:lang w:eastAsia="ru-RU"/>
              </w:rPr>
              <w:t xml:space="preserve">1 384 </w:t>
            </w:r>
            <w:proofErr w:type="spellStart"/>
            <w:r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337DE" w14:textId="6CD9C505" w:rsidR="00184C71" w:rsidRPr="00D11E62" w:rsidRDefault="00D11E62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D11E62">
              <w:rPr>
                <w:color w:val="C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731837" w14:textId="0700E1B5" w:rsidR="00184C71" w:rsidRPr="006C4DCA" w:rsidRDefault="00184C71" w:rsidP="00184C7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437B">
              <w:rPr>
                <w:color w:val="C00000"/>
                <w:sz w:val="20"/>
                <w:szCs w:val="20"/>
                <w:lang w:eastAsia="ru-RU"/>
              </w:rPr>
              <w:t>-</w:t>
            </w:r>
          </w:p>
        </w:tc>
      </w:tr>
      <w:tr w:rsidR="00184C71" w:rsidRPr="00831E2B" w14:paraId="394521DC" w14:textId="77777777" w:rsidTr="00234A0B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F9604" w14:textId="38D13938" w:rsidR="00184C71" w:rsidRPr="00184C71" w:rsidRDefault="00184C71" w:rsidP="00184C71">
            <w:pPr>
              <w:suppressAutoHyphens w:val="0"/>
              <w:jc w:val="center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b/>
                <w:bCs/>
                <w:color w:val="C00000"/>
                <w:sz w:val="20"/>
                <w:szCs w:val="20"/>
                <w:lang w:eastAsia="ru-RU"/>
              </w:rPr>
              <w:t>:10</w:t>
            </w:r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AE06F" w14:textId="433F46C5" w:rsidR="00184C71" w:rsidRPr="00184C71" w:rsidRDefault="00951AEE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71F40">
              <w:rPr>
                <w:color w:val="C00000"/>
                <w:sz w:val="20"/>
                <w:szCs w:val="20"/>
                <w:lang w:eastAsia="ru-RU"/>
              </w:rPr>
              <w:t xml:space="preserve">72 </w:t>
            </w:r>
            <w:proofErr w:type="spellStart"/>
            <w:r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0D904" w14:textId="3F27FB4D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3E24E5E" w14:textId="7BE083C0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Для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50C72" w14:textId="6F2B4CB1" w:rsidR="00184C71" w:rsidRPr="00184C71" w:rsidRDefault="00184C71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 w:rsidRPr="00184C71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B2FE8" w14:textId="69C185A2" w:rsidR="00184C71" w:rsidRPr="00271F40" w:rsidRDefault="00271F40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271F40">
              <w:rPr>
                <w:color w:val="C00000"/>
                <w:sz w:val="20"/>
                <w:szCs w:val="20"/>
                <w:lang w:eastAsia="ru-RU"/>
              </w:rPr>
              <w:t xml:space="preserve">72 </w:t>
            </w:r>
            <w:proofErr w:type="spellStart"/>
            <w:r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99D7D" w14:textId="2EBA3B4F" w:rsidR="00184C71" w:rsidRPr="00D11E62" w:rsidRDefault="00D11E62" w:rsidP="00184C7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D11E62">
              <w:rPr>
                <w:color w:val="C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BA5D2" w14:textId="47DF8598" w:rsidR="00184C71" w:rsidRPr="006C4DCA" w:rsidRDefault="00184C71" w:rsidP="00184C7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1437B">
              <w:rPr>
                <w:color w:val="C00000"/>
                <w:sz w:val="20"/>
                <w:szCs w:val="20"/>
                <w:lang w:eastAsia="ru-RU"/>
              </w:rPr>
              <w:t>-</w:t>
            </w:r>
          </w:p>
        </w:tc>
      </w:tr>
      <w:tr w:rsidR="00D82311" w:rsidRPr="00831E2B" w14:paraId="19FCAC08" w14:textId="77777777" w:rsidTr="00234A0B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4EC6D" w14:textId="7A46DCB5" w:rsidR="00D82311" w:rsidRPr="00184C71" w:rsidRDefault="00D82311" w:rsidP="00D82311">
            <w:pPr>
              <w:suppressAutoHyphens w:val="0"/>
              <w:jc w:val="center"/>
              <w:rPr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b/>
                <w:bCs/>
                <w:color w:val="C00000"/>
                <w:sz w:val="20"/>
                <w:szCs w:val="20"/>
                <w:lang w:eastAsia="ru-RU"/>
              </w:rPr>
              <w:lastRenderedPageBreak/>
              <w:t>:10</w:t>
            </w:r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>.</w:t>
            </w:r>
            <w:r>
              <w:rPr>
                <w:b/>
                <w:bCs/>
                <w:color w:val="C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EFA6B" w14:textId="1E67B665" w:rsidR="00D82311" w:rsidRPr="00271F40" w:rsidRDefault="00D82311" w:rsidP="00D8231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>
              <w:rPr>
                <w:color w:val="C00000"/>
                <w:sz w:val="20"/>
                <w:szCs w:val="20"/>
                <w:lang w:eastAsia="ru-RU"/>
              </w:rPr>
              <w:t>1</w:t>
            </w:r>
            <w:r>
              <w:rPr>
                <w:color w:val="C00000"/>
                <w:sz w:val="20"/>
                <w:szCs w:val="20"/>
                <w:lang w:eastAsia="ru-RU"/>
              </w:rPr>
              <w:t xml:space="preserve">3 906 </w:t>
            </w:r>
            <w:proofErr w:type="spellStart"/>
            <w:r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9DF7F" w14:textId="475B2A11" w:rsidR="00D82311" w:rsidRPr="00184C71" w:rsidRDefault="00D82311" w:rsidP="00D8231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48FD219" w14:textId="0F699E5A" w:rsidR="00D82311" w:rsidRPr="00184C71" w:rsidRDefault="00D82311" w:rsidP="00D8231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Для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BBD16" w14:textId="61ECA3CE" w:rsidR="00D82311" w:rsidRPr="00184C71" w:rsidRDefault="00D82311" w:rsidP="00D8231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 w:rsidRPr="00184C71"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1AAB7" w14:textId="3CA8362F" w:rsidR="00D82311" w:rsidRPr="00271F40" w:rsidRDefault="00D82311" w:rsidP="00D8231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>
              <w:rPr>
                <w:color w:val="C00000"/>
                <w:sz w:val="20"/>
                <w:szCs w:val="20"/>
                <w:lang w:eastAsia="ru-RU"/>
              </w:rPr>
              <w:t>13</w:t>
            </w:r>
            <w:r>
              <w:rPr>
                <w:color w:val="C00000"/>
                <w:sz w:val="20"/>
                <w:szCs w:val="20"/>
                <w:lang w:eastAsia="ru-RU"/>
              </w:rPr>
              <w:t> </w:t>
            </w:r>
            <w:r>
              <w:rPr>
                <w:color w:val="C00000"/>
                <w:sz w:val="20"/>
                <w:szCs w:val="20"/>
                <w:lang w:eastAsia="ru-RU"/>
              </w:rPr>
              <w:t xml:space="preserve">906 </w:t>
            </w:r>
            <w:proofErr w:type="spellStart"/>
            <w:r>
              <w:rPr>
                <w:color w:val="C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F1164" w14:textId="30583986" w:rsidR="00D82311" w:rsidRPr="00D11E62" w:rsidRDefault="00D82311" w:rsidP="00D8231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184C71">
              <w:rPr>
                <w:color w:val="C00000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DAD3D0" w14:textId="43A38F5D" w:rsidR="00D82311" w:rsidRPr="00C1437B" w:rsidRDefault="00D82311" w:rsidP="00D82311">
            <w:pPr>
              <w:suppressAutoHyphens w:val="0"/>
              <w:jc w:val="center"/>
              <w:rPr>
                <w:color w:val="C00000"/>
                <w:sz w:val="20"/>
                <w:szCs w:val="20"/>
                <w:lang w:eastAsia="ru-RU"/>
              </w:rPr>
            </w:pPr>
            <w:r w:rsidRPr="00C1437B">
              <w:rPr>
                <w:color w:val="C00000"/>
                <w:sz w:val="20"/>
                <w:szCs w:val="20"/>
                <w:lang w:eastAsia="ru-RU"/>
              </w:rPr>
              <w:t>-</w:t>
            </w:r>
          </w:p>
        </w:tc>
      </w:tr>
      <w:tr w:rsidR="00D82311" w:rsidRPr="00831E2B" w14:paraId="35E13259" w14:textId="77777777" w:rsidTr="00C2061B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2A6DE" w14:textId="2A3ABA76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:1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86020" w14:textId="494736AB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35 338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C7E6C" w14:textId="1CAB2C4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5454">
              <w:rPr>
                <w:color w:val="000000"/>
                <w:sz w:val="20"/>
                <w:szCs w:val="20"/>
                <w:lang w:eastAsia="ru-RU"/>
              </w:rPr>
              <w:t>63:17:0601001:330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44AC40F" w14:textId="4FD6BDBC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5454">
              <w:rPr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05096" w14:textId="1943CEE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35 338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05BDE" w14:textId="150C80E4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38 986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11129" w14:textId="721FE04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5454">
              <w:rPr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C56F7" w14:textId="4BEB14D3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82311" w:rsidRPr="00831E2B" w14:paraId="260AFAD9" w14:textId="77777777" w:rsidTr="00C2061B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344C9" w14:textId="7777777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2C908" w14:textId="4C09187C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2 175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7150C" w14:textId="071B9F8B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5454">
              <w:rPr>
                <w:color w:val="000000"/>
                <w:sz w:val="20"/>
                <w:szCs w:val="20"/>
                <w:lang w:eastAsia="ru-RU"/>
              </w:rPr>
              <w:t>63:17:0601001:329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54F185E" w14:textId="056876B9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5454">
              <w:rPr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6B207" w14:textId="40984E1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2 175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89541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2A8DD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526B6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0579FBF8" w14:textId="77777777" w:rsidTr="00C2061B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33672" w14:textId="7777777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C8349" w14:textId="0CEE4A8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77,74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5797D" w14:textId="3A217743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B086B">
              <w:rPr>
                <w:color w:val="0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2B26E73" w14:textId="30E9139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41AE7" w14:textId="78A06D6D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8E3B1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3B3A0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ECF0D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0EAFD2C9" w14:textId="77777777" w:rsidTr="00FA64E2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7472B" w14:textId="7777777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21C9B" w14:textId="0644D06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309,18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033EF" w14:textId="3D92E0F0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B086B">
              <w:rPr>
                <w:color w:val="000000"/>
                <w:sz w:val="20"/>
                <w:szCs w:val="20"/>
                <w:lang w:eastAsia="ru-RU"/>
              </w:rPr>
              <w:t>63:17:0601001:186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C5388E" w14:textId="46CC3838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78C88" w14:textId="23959ECD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9 215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71B4A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ED693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AA66E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1FC8EBE6" w14:textId="77777777" w:rsidTr="00FA64E2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5A66" w14:textId="47DAC239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9BB45" w14:textId="64536313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5454">
              <w:rPr>
                <w:color w:val="000000"/>
                <w:sz w:val="20"/>
                <w:szCs w:val="20"/>
                <w:lang w:eastAsia="ru-RU"/>
              </w:rPr>
              <w:t xml:space="preserve">170 938 </w:t>
            </w:r>
            <w:proofErr w:type="spellStart"/>
            <w:r w:rsidRPr="00525454"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21318" w14:textId="69A15351" w:rsidR="00D82311" w:rsidRPr="00525454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86B">
              <w:rPr>
                <w:color w:val="0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734F11" w14:textId="6D062C48" w:rsidR="00D82311" w:rsidRPr="00525454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D26BA" w14:textId="20DDA88A" w:rsidR="00D82311" w:rsidRPr="00525454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5454">
              <w:rPr>
                <w:color w:val="0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 w:rsidRPr="00525454"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3889C" w14:textId="42EC7376" w:rsidR="00D82311" w:rsidRPr="00525454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5454">
              <w:rPr>
                <w:color w:val="000000"/>
                <w:sz w:val="20"/>
                <w:szCs w:val="20"/>
                <w:lang w:eastAsia="ru-RU"/>
              </w:rPr>
              <w:t xml:space="preserve">170 938 </w:t>
            </w:r>
            <w:proofErr w:type="spellStart"/>
            <w:r w:rsidRPr="00525454"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C96C0" w14:textId="21362A7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A4F9B">
              <w:rPr>
                <w:color w:val="000000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00191" w14:textId="3606FDEE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82311" w:rsidRPr="00831E2B" w14:paraId="5F133AEE" w14:textId="77777777" w:rsidTr="00BB429C">
        <w:trPr>
          <w:trHeight w:val="6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E9052" w14:textId="48C41225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:1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39BB8" w14:textId="38FE067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3 400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9941F" w14:textId="21F5CB34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05EC">
              <w:rPr>
                <w:color w:val="000000"/>
                <w:sz w:val="20"/>
                <w:szCs w:val="20"/>
                <w:lang w:eastAsia="ru-RU"/>
              </w:rPr>
              <w:t>63:17:0601001:185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DF43E88" w14:textId="6D815DF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FB602" w14:textId="16FE789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22 827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632F6" w14:textId="02269380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5 481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DBEBD" w14:textId="7551626E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B3B6A" w14:textId="4E3A1C7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82311" w:rsidRPr="00831E2B" w14:paraId="098595E6" w14:textId="77777777" w:rsidTr="00BB429C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C55F0" w14:textId="7777777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9C9DB" w14:textId="083AAFE0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2 079,51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19F16" w14:textId="669C452A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A4F9B">
              <w:rPr>
                <w:color w:val="000000"/>
                <w:sz w:val="20"/>
                <w:szCs w:val="20"/>
                <w:lang w:eastAsia="ru-RU"/>
              </w:rPr>
              <w:t>63:17:0601001:347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2D10899" w14:textId="1416407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3CE4C" w14:textId="34B2DCE8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8 657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DDEA0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26FA0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11C40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73F4AA2C" w14:textId="77777777" w:rsidTr="007A4F9B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C0C6E" w14:textId="7B14E4F1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:1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5E281" w14:textId="7E3B6F8E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3 775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F4328" w14:textId="25A6A2C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05EC">
              <w:rPr>
                <w:color w:val="000000"/>
                <w:sz w:val="20"/>
                <w:szCs w:val="20"/>
                <w:lang w:eastAsia="ru-RU"/>
              </w:rPr>
              <w:t>63:17:0601001:185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8103CA3" w14:textId="04C0B3F2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2EA4A" w14:textId="6FC40F19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22 827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3181D" w14:textId="6CD2F228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3 775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90D47E" w14:textId="6E5E373B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4DC4F" w14:textId="2F79C90C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82311" w:rsidRPr="00831E2B" w14:paraId="66ABC855" w14:textId="77777777" w:rsidTr="007A4F9B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C48F" w14:textId="6E58957B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:1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46109" w14:textId="004D7B1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4 037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B943A" w14:textId="7A170296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05EC">
              <w:rPr>
                <w:color w:val="000000"/>
                <w:sz w:val="20"/>
                <w:szCs w:val="20"/>
                <w:lang w:eastAsia="ru-RU"/>
              </w:rPr>
              <w:t>63:17:0601001:185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8623595" w14:textId="5FCB3238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E7E08" w14:textId="115286C2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22 827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5B7C6" w14:textId="7F234BB0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4 037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7E99E" w14:textId="7C7288E2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A1F33" w14:textId="50FA3EE3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82311" w:rsidRPr="00831E2B" w14:paraId="521948F1" w14:textId="77777777" w:rsidTr="0049199A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158CA" w14:textId="3B8EED4B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83D82" w14:textId="68471EF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452,54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C954C" w14:textId="5AE0B30D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05EC">
              <w:rPr>
                <w:color w:val="000000"/>
                <w:sz w:val="20"/>
                <w:szCs w:val="20"/>
                <w:lang w:eastAsia="ru-RU"/>
              </w:rPr>
              <w:t>63:17:0601001:185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0883BD5" w14:textId="7941D8E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C2F34" w14:textId="6E2A23CD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22 827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B99AF" w14:textId="6FE17BCB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7 109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23A677" w14:textId="4D2C033A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5FF8B" w14:textId="2C84A97B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82311" w:rsidRPr="00831E2B" w14:paraId="24E5F078" w14:textId="77777777" w:rsidTr="0049199A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F14B8" w14:textId="7777777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AD219" w14:textId="102BA208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6 578,86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B0192" w14:textId="01DD2B4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20A39">
              <w:rPr>
                <w:color w:val="000000"/>
                <w:sz w:val="20"/>
                <w:szCs w:val="20"/>
                <w:lang w:eastAsia="ru-RU"/>
              </w:rPr>
              <w:t>63:17:0601001:313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7A7F483" w14:textId="4523298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20A39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C2174" w14:textId="586CF99E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15 530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C2D24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DC9B4A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E3E3A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744E05D2" w14:textId="77777777" w:rsidTr="0049199A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FF476" w14:textId="7777777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243A3" w14:textId="383CBD7E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75,98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985EE" w14:textId="61001B7D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20A39">
              <w:rPr>
                <w:color w:val="000000"/>
                <w:sz w:val="20"/>
                <w:szCs w:val="20"/>
                <w:lang w:eastAsia="ru-RU"/>
              </w:rPr>
              <w:t>63:17:0601001:188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413BA67" w14:textId="77B1002B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2CB13" w14:textId="160B29F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14 408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56095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7154F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9682A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41CEA66C" w14:textId="77777777" w:rsidTr="00C71382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3066" w14:textId="447DB861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D93A5" w14:textId="196F05A3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13 818,48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5EB92" w14:textId="0A3D70E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20A39">
              <w:rPr>
                <w:color w:val="000000"/>
                <w:sz w:val="20"/>
                <w:szCs w:val="20"/>
                <w:lang w:eastAsia="ru-RU"/>
              </w:rPr>
              <w:t>63:17:0601001:188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1B1695" w14:textId="7222384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E2419" w14:textId="25D598CB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14 408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BC859" w14:textId="646D9F3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26 188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41BC14" w14:textId="2D5899E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8F227" w14:textId="575B6A7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82311" w:rsidRPr="00831E2B" w14:paraId="4B6EBE95" w14:textId="77777777" w:rsidTr="00C71382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9A7B0" w14:textId="7777777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2F2B7" w14:textId="66736AF9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6 750,76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61FFB" w14:textId="4E4E2BC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F05EC">
              <w:rPr>
                <w:color w:val="000000"/>
                <w:sz w:val="20"/>
                <w:szCs w:val="20"/>
                <w:lang w:eastAsia="ru-RU"/>
              </w:rPr>
              <w:t>63:17:0601001:185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415E7A8" w14:textId="27F2054D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4DB17" w14:textId="0AC2218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22 827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5F0FF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6B5933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9EF50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453739CC" w14:textId="77777777" w:rsidTr="0059499C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EA87C" w14:textId="7777777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27623" w14:textId="637FF940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5 601,79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AF56E" w14:textId="365F840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20A39">
              <w:rPr>
                <w:color w:val="000000"/>
                <w:sz w:val="20"/>
                <w:szCs w:val="20"/>
                <w:lang w:eastAsia="ru-RU"/>
              </w:rPr>
              <w:t>63:17:0000000:7068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1A65933" w14:textId="0FB9E266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220A39">
              <w:rPr>
                <w:color w:val="000000"/>
                <w:sz w:val="20"/>
                <w:szCs w:val="20"/>
                <w:lang w:eastAsia="ru-RU"/>
              </w:rPr>
              <w:t>ля строительства объекта "Наружные (магистральные) инженерные сети электроснабжения (10кВ) 5-й очереди жилой застройки "Южный город"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8C403" w14:textId="245F18F0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7 242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44956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2BE1C19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892DE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53FE9B34" w14:textId="77777777" w:rsidTr="008013C7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4F223" w14:textId="7777777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9FA9D" w14:textId="5983F59B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19,08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F02E1" w14:textId="6ED9231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E5983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E662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F17BE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623C10EA" w14:textId="77777777" w:rsidTr="00814F45">
        <w:trPr>
          <w:trHeight w:val="6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366CF" w14:textId="44636100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:18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BEA6A" w14:textId="1E6B1A6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14 749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9364A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35FCCED5" w14:textId="402484A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7FBF">
              <w:rPr>
                <w:color w:val="000000"/>
                <w:sz w:val="20"/>
                <w:szCs w:val="20"/>
                <w:lang w:eastAsia="ru-RU"/>
              </w:rPr>
              <w:t>63:17:0601001:577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97918D" w14:textId="634B0AF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7B5B3" w14:textId="16C06202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14 749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267F3" w14:textId="478E6E0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19 306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A9989" w14:textId="6013A8BD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108D1" w14:textId="4CB0E94A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82311" w:rsidRPr="00831E2B" w14:paraId="0CDB22B2" w14:textId="77777777" w:rsidTr="00814F45">
        <w:trPr>
          <w:trHeight w:val="60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35B66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6278D" w14:textId="7012277B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3 195,52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841B6" w14:textId="465A69F4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A4F9B">
              <w:rPr>
                <w:color w:val="000000"/>
                <w:sz w:val="20"/>
                <w:szCs w:val="20"/>
                <w:lang w:eastAsia="ru-RU"/>
              </w:rPr>
              <w:t>63:17:0601001:347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DDB5C4" w14:textId="159F89DD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2E117" w14:textId="24789D0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8 657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214BC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240FF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422A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2CBCE343" w14:textId="77777777" w:rsidTr="00A50773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CB2B5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07762" w14:textId="148EB448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508,01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0DC31" w14:textId="1221BE8A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20A39">
              <w:rPr>
                <w:color w:val="000000"/>
                <w:sz w:val="20"/>
                <w:szCs w:val="20"/>
                <w:lang w:eastAsia="ru-RU"/>
              </w:rPr>
              <w:t>63:17:0601001:188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BC42BA" w14:textId="33976C8E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8CE62" w14:textId="532C54C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14 408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26643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9D7F5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E8DA5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1E51D834" w14:textId="77777777" w:rsidTr="00A50773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D96C1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D3B30" w14:textId="52188953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849,17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46872" w14:textId="52AF463C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20A39">
              <w:rPr>
                <w:color w:val="000000"/>
                <w:sz w:val="20"/>
                <w:szCs w:val="20"/>
                <w:lang w:eastAsia="ru-RU"/>
              </w:rPr>
              <w:t>63:17:0000000:7068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F7A63F" w14:textId="292659A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220A39">
              <w:rPr>
                <w:color w:val="000000"/>
                <w:sz w:val="20"/>
                <w:szCs w:val="20"/>
                <w:lang w:eastAsia="ru-RU"/>
              </w:rPr>
              <w:t>ля строительства объекта "Наружные (магистральные) инженерные сети электроснабжения (10кВ) 5-й очереди жилой застройки "Южный город"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187A4" w14:textId="3F49CD5B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7 242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D86BB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679FF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2D8BE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40448DB9" w14:textId="77777777" w:rsidTr="00F4720C">
        <w:trPr>
          <w:trHeight w:val="6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0D2D" w14:textId="48232AAA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34233" w14:textId="47A8DBCE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40 876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F89FA" w14:textId="11D060DF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4A41">
              <w:rPr>
                <w:color w:val="000000"/>
                <w:sz w:val="20"/>
                <w:szCs w:val="20"/>
                <w:lang w:eastAsia="ru-RU"/>
              </w:rPr>
              <w:t>63:17:0601001:240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6D016F" w14:textId="10616036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CA8FC" w14:textId="710DEECE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40 876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BA516" w14:textId="383AAF6A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42 561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91928" w14:textId="07111126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7FBF">
              <w:rPr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6D70C" w14:textId="34CB838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82311" w:rsidRPr="00831E2B" w14:paraId="60D6F1D2" w14:textId="77777777" w:rsidTr="00F4720C">
        <w:trPr>
          <w:trHeight w:val="6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65FB2" w14:textId="7777777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20709" w14:textId="1249DC7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1 686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48FCD" w14:textId="29252482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4A41">
              <w:rPr>
                <w:color w:val="000000"/>
                <w:sz w:val="20"/>
                <w:szCs w:val="20"/>
                <w:lang w:eastAsia="ru-RU"/>
              </w:rPr>
              <w:t>63:17:0601001:310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FD99C5" w14:textId="6726F9F8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0DC6F" w14:textId="6D9B324A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1 686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534D6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8DD86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717C0" w14:textId="7777777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1A70CBB3" w14:textId="77777777" w:rsidTr="00B14A41">
        <w:trPr>
          <w:trHeight w:val="9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0BB5" w14:textId="1A7843CE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DCA">
              <w:rPr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E11D8" w14:textId="2B86B220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167 517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654E" w14:textId="33242BF0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14A41">
              <w:rPr>
                <w:color w:val="000000"/>
                <w:sz w:val="20"/>
                <w:szCs w:val="20"/>
                <w:lang w:eastAsia="ru-RU"/>
              </w:rPr>
              <w:t>63:17:0601001:198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E595F" w14:textId="61D5B6D5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76B0E" w14:textId="0E65435D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424 457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2ADE2" w14:textId="2F4811D7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167 517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A0FA" w14:textId="31FC4AF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7FBF">
              <w:rPr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D638D" w14:textId="36D3CB61" w:rsidR="00D82311" w:rsidRPr="006C4DCA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82311" w:rsidRPr="00831E2B" w14:paraId="74547F0A" w14:textId="77777777" w:rsidTr="00A81D07">
        <w:trPr>
          <w:trHeight w:val="611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36E41" w14:textId="583AAAC9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:21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98669" w14:textId="44B395D5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2 430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38F8" w14:textId="35BF1DFD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DC7">
              <w:rPr>
                <w:color w:val="000000"/>
                <w:sz w:val="20"/>
                <w:szCs w:val="20"/>
                <w:lang w:eastAsia="ru-RU"/>
              </w:rPr>
              <w:t>63:17:0601001:325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45F3B" w14:textId="080E3190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62BCD" w14:textId="2101C56F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2 430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B61B8" w14:textId="2521B06B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40 289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508845" w14:textId="0EB4EB06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7FBF">
              <w:rPr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869EE" w14:textId="5B5150A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82311" w:rsidRPr="00831E2B" w14:paraId="5223F0AA" w14:textId="77777777" w:rsidTr="00A81D07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D3EE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9F7C0" w14:textId="031A6730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36 536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253A0" w14:textId="3BE85D71" w:rsidR="00D82311" w:rsidRPr="001F6DC7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6DC7">
              <w:rPr>
                <w:color w:val="000000"/>
                <w:sz w:val="20"/>
                <w:szCs w:val="20"/>
                <w:lang w:eastAsia="ru-RU"/>
              </w:rPr>
              <w:t>63:17:0601001:32</w:t>
            </w: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EDEF0" w14:textId="302658F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B97C6" w14:textId="07F30DD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36 536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A40B3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C0EE98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DEF59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5A9D8F32" w14:textId="77777777" w:rsidTr="00A81D07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7B7BB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7B5E" w14:textId="33DB3B1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1 319,88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99758" w14:textId="3C3D6688" w:rsidR="00D82311" w:rsidRPr="001F6DC7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B086B">
              <w:rPr>
                <w:color w:val="0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FEEC6" w14:textId="1A935384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7F9AD" w14:textId="20F7ACD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209DD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1169C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D48C5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26693477" w14:textId="77777777" w:rsidTr="00A56AF3">
        <w:trPr>
          <w:trHeight w:val="611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C251A" w14:textId="47532078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:22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814EF" w14:textId="3031FD1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43 527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80166" w14:textId="76012E30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4F21">
              <w:rPr>
                <w:color w:val="000000"/>
                <w:sz w:val="20"/>
                <w:szCs w:val="20"/>
                <w:lang w:eastAsia="ru-RU"/>
              </w:rPr>
              <w:t>63:17:0601001:327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611A" w14:textId="681AE1B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BDB04" w14:textId="7E980D3F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43 527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E079E" w14:textId="2A0D9CCE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47 545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F6DFBD" w14:textId="66E421F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7FBF">
              <w:rPr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21701" w14:textId="58F7EA61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82311" w:rsidRPr="00831E2B" w14:paraId="25A7DCA8" w14:textId="77777777" w:rsidTr="00A56AF3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BC5F8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69EE6" w14:textId="2011B40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354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2BA7" w14:textId="77777777" w:rsidR="00D82311" w:rsidRPr="00854F2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3D1AB54C" w14:textId="4363A007" w:rsidR="00D82311" w:rsidRPr="00854F2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4F21">
              <w:rPr>
                <w:color w:val="000000"/>
                <w:sz w:val="20"/>
                <w:szCs w:val="20"/>
                <w:lang w:eastAsia="ru-RU"/>
              </w:rPr>
              <w:t>63:17:0601001:317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9F2FC" w14:textId="5040FE88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B873C" w14:textId="106DAFCC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354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FF2E5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761CD3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C9833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49243A14" w14:textId="77777777" w:rsidTr="00A56AF3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AD460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23421" w14:textId="698B58DF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1 523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693E1" w14:textId="30CA2ADC" w:rsidR="00D82311" w:rsidRPr="00854F2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4F21">
              <w:rPr>
                <w:color w:val="000000"/>
                <w:sz w:val="20"/>
                <w:szCs w:val="20"/>
                <w:lang w:eastAsia="ru-RU"/>
              </w:rPr>
              <w:t>63:17:0601001:324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3F9ED" w14:textId="5CD320BC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7D51C" w14:textId="1B75D788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1 523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76F1B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8E5A24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4F051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1B0BB47A" w14:textId="77777777" w:rsidTr="00A56AF3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B231A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E947C" w14:textId="3B951078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2 144,22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30C39" w14:textId="72955BB5" w:rsidR="00D82311" w:rsidRPr="00854F2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B086B">
              <w:rPr>
                <w:color w:val="000000"/>
                <w:sz w:val="20"/>
                <w:szCs w:val="20"/>
                <w:lang w:eastAsia="ru-RU"/>
              </w:rPr>
              <w:t>63:17:0601001:183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8C2E0" w14:textId="66EC2FDA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7A4F9B">
              <w:rPr>
                <w:color w:val="000000"/>
                <w:sz w:val="20"/>
                <w:szCs w:val="20"/>
                <w:lang w:eastAsia="ru-RU"/>
              </w:rPr>
              <w:t>ля ведения сельскохозяйственной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8B3FD" w14:textId="0DF4BD34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364 137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DB59E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D74E5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A50D5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674554E7" w14:textId="77777777" w:rsidTr="006D5B1D">
        <w:trPr>
          <w:trHeight w:val="611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165B3" w14:textId="790ECB47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:23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74FDA" w14:textId="04AD75B4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7 334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5781" w14:textId="23EFBD53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3941">
              <w:rPr>
                <w:color w:val="000000"/>
                <w:sz w:val="20"/>
                <w:szCs w:val="20"/>
                <w:lang w:eastAsia="ru-RU"/>
              </w:rPr>
              <w:t>63:17:0601001:318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CCCB3" w14:textId="4D204D4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5CAE4" w14:textId="46AD36FB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7 334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55AD5" w14:textId="287B532E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40 302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EA5439" w14:textId="79DF7EC2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7FBF">
              <w:rPr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E0D6A" w14:textId="0E0EDE4D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82311" w:rsidRPr="00831E2B" w14:paraId="168F1E5D" w14:textId="77777777" w:rsidTr="006D5B1D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D91C2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DA7C7" w14:textId="6B6AD52A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12 788,4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5124" w14:textId="6592619F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3941">
              <w:rPr>
                <w:color w:val="000000"/>
                <w:sz w:val="20"/>
                <w:szCs w:val="20"/>
                <w:lang w:eastAsia="ru-RU"/>
              </w:rPr>
              <w:t>63:17:0601001:321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8F5E" w14:textId="6C2B7D62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3F950" w14:textId="5ADD094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12 824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06F0B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90D1EF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2AEF6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3DB99B98" w14:textId="77777777" w:rsidTr="006D5B1D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C5101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C657D" w14:textId="06422DE2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585,68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29C3C" w14:textId="77777777" w:rsidR="00D82311" w:rsidRPr="008D39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27FE22E3" w14:textId="62A09637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3941">
              <w:rPr>
                <w:color w:val="000000"/>
                <w:sz w:val="20"/>
                <w:szCs w:val="20"/>
                <w:lang w:eastAsia="ru-RU"/>
              </w:rPr>
              <w:t>63:17:0601001:578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D13F6" w14:textId="43E7A134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A4F9B">
              <w:rPr>
                <w:color w:val="000000"/>
                <w:sz w:val="20"/>
                <w:szCs w:val="20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3B8BB" w14:textId="2820105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26 195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2BB26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4A252C8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EA26B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3428C51D" w14:textId="77777777" w:rsidTr="006D5B1D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E7F69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AC6C4" w14:textId="0808C280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4 342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556B" w14:textId="6A449EFE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3941">
              <w:rPr>
                <w:color w:val="000000"/>
                <w:sz w:val="20"/>
                <w:szCs w:val="20"/>
                <w:lang w:eastAsia="ru-RU"/>
              </w:rPr>
              <w:t>63:17:0601001:323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1F2C5" w14:textId="71AB2110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B1DA6" w14:textId="328ECD12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4 342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D37FB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D96761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FF438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58660B72" w14:textId="77777777" w:rsidTr="006D5B1D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EA8ED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35934" w14:textId="35D741E1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1 779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1CFD8" w14:textId="3195A139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3941">
              <w:rPr>
                <w:color w:val="000000"/>
                <w:sz w:val="20"/>
                <w:szCs w:val="20"/>
                <w:lang w:eastAsia="ru-RU"/>
              </w:rPr>
              <w:t>63:17:0601001:319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F74E6" w14:textId="2F0EF721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48DD3" w14:textId="7B664F85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1 779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18B33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8462288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790AD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2036194E" w14:textId="77777777" w:rsidTr="006D5B1D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20302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A4176" w14:textId="29F41E60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8 950,12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2E9F" w14:textId="1EDD9B50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3941">
              <w:rPr>
                <w:color w:val="000000"/>
                <w:sz w:val="20"/>
                <w:szCs w:val="20"/>
                <w:lang w:eastAsia="ru-RU"/>
              </w:rPr>
              <w:t>63:17:0601001:313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730A" w14:textId="4C905383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D01FA" w14:textId="6F6B15F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15 530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1A844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210761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4E371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612EDD95" w14:textId="77777777" w:rsidTr="006D5B1D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0DF95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E23A1" w14:textId="012DA6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4 179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96006" w14:textId="77777777" w:rsidR="00D82311" w:rsidRPr="008D39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16B9C2CA" w14:textId="4B35A14B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3941">
              <w:rPr>
                <w:color w:val="000000"/>
                <w:sz w:val="20"/>
                <w:szCs w:val="20"/>
                <w:lang w:eastAsia="ru-RU"/>
              </w:rPr>
              <w:t>63:17:0601001:312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2770D" w14:textId="1DCBEB3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E2C5B" w14:textId="695C38C2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4 179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851A2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30A4FF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688E6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1CBC4EB1" w14:textId="77777777" w:rsidTr="006D5B1D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D4FC3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9DD36" w14:textId="36A24E94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268,83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82446" w14:textId="7BB8EBEE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3941">
              <w:rPr>
                <w:color w:val="000000"/>
                <w:sz w:val="20"/>
                <w:szCs w:val="20"/>
                <w:lang w:eastAsia="ru-RU"/>
              </w:rPr>
              <w:t>63:17:0000000:7068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49274" w14:textId="5947C64A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220A39">
              <w:rPr>
                <w:color w:val="000000"/>
                <w:sz w:val="20"/>
                <w:szCs w:val="20"/>
                <w:lang w:eastAsia="ru-RU"/>
              </w:rPr>
              <w:t>ля строительства объекта "Наружные (магистральные) инженерные сети электроснабжения (10кВ) 5-й очереди жилой застройки "Южный город"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36440" w14:textId="318EE9BD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7 242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9CB9C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4E9C6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9436C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49FC3217" w14:textId="77777777" w:rsidTr="002C39D2">
        <w:trPr>
          <w:trHeight w:val="611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AB98E" w14:textId="1F2A1949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:24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D5EBD" w14:textId="5B55EA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7 935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876E9" w14:textId="3ACA8CFE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C761B">
              <w:rPr>
                <w:color w:val="000000"/>
                <w:sz w:val="20"/>
                <w:szCs w:val="20"/>
                <w:lang w:eastAsia="ru-RU"/>
              </w:rPr>
              <w:t>63:17:0601001:316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6CB51" w14:textId="76AC3F1D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2DA3D" w14:textId="47350F9E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7 935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B1AB9" w14:textId="52BFAA3F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10 070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CCE666" w14:textId="29FB86BE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7FBF">
              <w:rPr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FC3ED" w14:textId="316D02E3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82311" w:rsidRPr="00831E2B" w14:paraId="0D7E8BEF" w14:textId="77777777" w:rsidTr="002C39D2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E0CBE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BCDF6" w14:textId="63E6006A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2 133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E98B0" w14:textId="77777777" w:rsidR="00D82311" w:rsidRPr="00EC761B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2DF91070" w14:textId="14E46052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C761B">
              <w:rPr>
                <w:color w:val="000000"/>
                <w:sz w:val="20"/>
                <w:szCs w:val="20"/>
                <w:lang w:eastAsia="ru-RU"/>
              </w:rPr>
              <w:t>63:17:0601001:315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869C3" w14:textId="442C872C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E25D9" w14:textId="7EB72CFB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2 133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EBEAA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4884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BB1BE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1C911918" w14:textId="77777777" w:rsidTr="00BF1CFD">
        <w:trPr>
          <w:trHeight w:val="611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D56DB" w14:textId="50BA170F" w:rsidR="00D82311" w:rsidRPr="006C4DCA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:25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A0845" w14:textId="781D583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33,84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C0A72" w14:textId="76879B58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3941">
              <w:rPr>
                <w:color w:val="000000"/>
                <w:sz w:val="20"/>
                <w:szCs w:val="20"/>
                <w:lang w:eastAsia="ru-RU"/>
              </w:rPr>
              <w:t>63:17:0601001:321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86EA" w14:textId="4B5F78A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98E22" w14:textId="28A477E9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12 824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E8100" w14:textId="20C62DF0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19 794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BE79DE3" w14:textId="4B927435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7FBF">
              <w:rPr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0F2D8" w14:textId="4C80E9C6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82311" w:rsidRPr="00831E2B" w14:paraId="6EC99352" w14:textId="77777777" w:rsidTr="00BF1CFD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9B3FF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B3FF0" w14:textId="6919ABA4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15 162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0AF3B" w14:textId="1C65C3B6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7E36">
              <w:rPr>
                <w:color w:val="000000"/>
                <w:sz w:val="20"/>
                <w:szCs w:val="20"/>
                <w:lang w:eastAsia="ru-RU"/>
              </w:rPr>
              <w:t>63:17:0601001:322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4A7D" w14:textId="3CADCFB1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9985E" w14:textId="3F735978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15 162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72AD5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6321AA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F735D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3BCE7A65" w14:textId="77777777" w:rsidTr="00BF1CFD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10DC3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9CC48" w14:textId="57EAEC15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1 523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EA2DA" w14:textId="0BF17680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7E36">
              <w:rPr>
                <w:color w:val="000000"/>
                <w:sz w:val="20"/>
                <w:szCs w:val="20"/>
                <w:lang w:eastAsia="ru-RU"/>
              </w:rPr>
              <w:t>63:17:0601001:320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A3D9F" w14:textId="047DBD1D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AA7A0" w14:textId="6A5A9DCB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1 523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D54B5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F76FD7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A899E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146EDCF1" w14:textId="77777777" w:rsidTr="005E7E36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73192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588C7" w14:textId="6CC6C326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1 127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D12DD" w14:textId="2BB8A4DE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7E36">
              <w:rPr>
                <w:color w:val="000000"/>
                <w:sz w:val="20"/>
                <w:szCs w:val="20"/>
                <w:lang w:eastAsia="ru-RU"/>
              </w:rPr>
              <w:t>63:17:0601001:314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503A" w14:textId="52118453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76D6E" w14:textId="6F2DCC80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1 127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DDCD1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DD1F30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21F12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0D717BF2" w14:textId="77777777" w:rsidTr="005E7E36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B8280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A4C75" w14:textId="2039831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1 423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89E46" w14:textId="77777777" w:rsidR="00D82311" w:rsidRPr="005E7E36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7D03E3D1" w14:textId="747CA896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7E36">
              <w:rPr>
                <w:color w:val="000000"/>
                <w:sz w:val="20"/>
                <w:szCs w:val="20"/>
                <w:lang w:eastAsia="ru-RU"/>
              </w:rPr>
              <w:t>63:17:0601001:311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7B56D" w14:textId="3D500A63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257FBF">
              <w:rPr>
                <w:color w:val="000000"/>
                <w:sz w:val="20"/>
                <w:szCs w:val="20"/>
                <w:lang w:eastAsia="ru-RU"/>
              </w:rPr>
              <w:t>нженерно-технические объекты, сооружения и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7CAAC" w14:textId="32CA6BF3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1 423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70B8B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8828C11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44756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82311" w:rsidRPr="00831E2B" w14:paraId="79C6112F" w14:textId="77777777" w:rsidTr="00BF1CFD">
        <w:trPr>
          <w:trHeight w:val="611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9D9EB" w14:textId="77777777" w:rsidR="00D82311" w:rsidRDefault="00D82311" w:rsidP="00D8231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9B775" w14:textId="5D71C40F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525,41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C7FC" w14:textId="24E7D082" w:rsidR="00D82311" w:rsidRPr="00B14A4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D3941">
              <w:rPr>
                <w:color w:val="000000"/>
                <w:sz w:val="20"/>
                <w:szCs w:val="20"/>
                <w:lang w:eastAsia="ru-RU"/>
              </w:rPr>
              <w:t>63:17:0000000:7068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80F80" w14:textId="6C36D27B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220A39">
              <w:rPr>
                <w:color w:val="000000"/>
                <w:sz w:val="20"/>
                <w:szCs w:val="20"/>
                <w:lang w:eastAsia="ru-RU"/>
              </w:rPr>
              <w:t>ля строительства объекта "Наружные (магистральные) инженерные сети электроснабжения (10кВ) 5-й очереди жилой застройки "Южный город"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76C35" w14:textId="0E35AEEC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7 242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EE467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D1145" w14:textId="77777777" w:rsidR="00D82311" w:rsidRPr="00257FBF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C5356" w14:textId="77777777" w:rsidR="00D82311" w:rsidRDefault="00D82311" w:rsidP="00D8231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5F49946" w14:textId="77777777" w:rsidR="006C4DCA" w:rsidRPr="00831E2B" w:rsidRDefault="006C4DCA" w:rsidP="006C4DCA">
      <w:pPr>
        <w:ind w:left="2410" w:right="1892"/>
        <w:jc w:val="center"/>
      </w:pPr>
    </w:p>
    <w:p w14:paraId="03A8F138" w14:textId="77777777" w:rsidR="006C4DCA" w:rsidRPr="00831E2B" w:rsidRDefault="006C4DCA" w:rsidP="006C4DCA">
      <w:pPr>
        <w:ind w:left="851"/>
        <w:jc w:val="both"/>
        <w:rPr>
          <w:i/>
        </w:rPr>
      </w:pPr>
      <w:r w:rsidRPr="00831E2B">
        <w:rPr>
          <w:i/>
        </w:rPr>
        <w:t>*Категория земель образуемых земельных участков – земли населенных пунктов.</w:t>
      </w:r>
    </w:p>
    <w:p w14:paraId="033A9C35" w14:textId="77777777" w:rsidR="006C4DCA" w:rsidRDefault="006C4DCA">
      <w:pPr>
        <w:jc w:val="center"/>
      </w:pPr>
    </w:p>
    <w:p w14:paraId="5F0C4F10" w14:textId="684EAC43" w:rsidR="00875B69" w:rsidRPr="00F75160" w:rsidRDefault="00875B69" w:rsidP="00875B69">
      <w:pPr>
        <w:ind w:left="2410" w:right="1892"/>
        <w:jc w:val="center"/>
        <w:rPr>
          <w:i/>
          <w:iCs/>
        </w:rPr>
      </w:pPr>
      <w:r w:rsidRPr="00F75160">
        <w:rPr>
          <w:i/>
          <w:iCs/>
        </w:rPr>
        <w:t xml:space="preserve">Перечень и сведения о площади </w:t>
      </w:r>
      <w:r w:rsidR="00860EC7" w:rsidRPr="00F75160">
        <w:rPr>
          <w:i/>
          <w:iCs/>
        </w:rPr>
        <w:t>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или земельный участок, сведения о которых  отсутствуют в ЕГРН (с использованием системы координат, применяемой при ведении ЕГРН).</w:t>
      </w:r>
    </w:p>
    <w:p w14:paraId="4997B317" w14:textId="77777777" w:rsidR="00860EC7" w:rsidRPr="00F75160" w:rsidRDefault="00860EC7" w:rsidP="00A3529F">
      <w:pPr>
        <w:ind w:left="993" w:right="1892"/>
      </w:pPr>
    </w:p>
    <w:tbl>
      <w:tblPr>
        <w:tblStyle w:val="af2"/>
        <w:tblW w:w="1502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2268"/>
        <w:gridCol w:w="2552"/>
        <w:gridCol w:w="1842"/>
        <w:gridCol w:w="1418"/>
        <w:gridCol w:w="2410"/>
        <w:gridCol w:w="1417"/>
      </w:tblGrid>
      <w:tr w:rsidR="00F75160" w:rsidRPr="00F75160" w14:paraId="6040D496" w14:textId="77777777" w:rsidTr="00E7319E">
        <w:trPr>
          <w:trHeight w:val="68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751A5" w14:textId="77777777" w:rsidR="00586F1F" w:rsidRPr="00F75160" w:rsidRDefault="00586F1F" w:rsidP="00586F1F">
            <w:pPr>
              <w:ind w:firstLine="635"/>
              <w:jc w:val="center"/>
            </w:pPr>
            <w:r w:rsidRPr="00F75160">
              <w:rPr>
                <w:sz w:val="20"/>
                <w:szCs w:val="20"/>
                <w:lang w:eastAsia="ru-RU"/>
              </w:rPr>
              <w:t>Номер зоны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41383" w14:textId="77777777" w:rsidR="00586F1F" w:rsidRPr="00F75160" w:rsidRDefault="00586F1F" w:rsidP="00BD537E">
            <w:pPr>
              <w:jc w:val="center"/>
            </w:pPr>
            <w:r w:rsidRPr="00F75160">
              <w:rPr>
                <w:sz w:val="20"/>
                <w:szCs w:val="20"/>
                <w:lang w:eastAsia="ru-RU"/>
              </w:rPr>
              <w:t>Площадь, заимствованная от исходных земельных участков, стоящих на учете в ЕГРН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D6A00" w14:textId="77777777" w:rsidR="00586F1F" w:rsidRPr="00F75160" w:rsidRDefault="00586F1F" w:rsidP="00BD537E">
            <w:pPr>
              <w:jc w:val="center"/>
            </w:pPr>
            <w:r w:rsidRPr="00F75160">
              <w:rPr>
                <w:sz w:val="20"/>
                <w:szCs w:val="20"/>
                <w:lang w:eastAsia="ru-RU"/>
              </w:rPr>
              <w:t>Номер участка, стоящего на учете в ЕГРН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83A92" w14:textId="77777777" w:rsidR="00586F1F" w:rsidRPr="00F75160" w:rsidRDefault="00586F1F" w:rsidP="00BD537E">
            <w:pPr>
              <w:jc w:val="center"/>
            </w:pPr>
            <w:r w:rsidRPr="00F75160">
              <w:rPr>
                <w:sz w:val="20"/>
                <w:szCs w:val="20"/>
                <w:lang w:eastAsia="ru-RU"/>
              </w:rPr>
              <w:t>Вид разрешенного использования исходного земельного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BD233" w14:textId="77777777" w:rsidR="00586F1F" w:rsidRPr="00F75160" w:rsidRDefault="00586F1F" w:rsidP="00BD537E">
            <w:pPr>
              <w:jc w:val="center"/>
            </w:pPr>
            <w:r w:rsidRPr="00F75160">
              <w:rPr>
                <w:sz w:val="20"/>
                <w:szCs w:val="20"/>
                <w:lang w:eastAsia="ru-RU"/>
              </w:rPr>
              <w:t>Площадь исходного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BBC3A" w14:textId="77777777" w:rsidR="00586F1F" w:rsidRPr="00F75160" w:rsidRDefault="00586F1F" w:rsidP="00BD537E">
            <w:pPr>
              <w:jc w:val="center"/>
            </w:pPr>
            <w:r w:rsidRPr="00F75160">
              <w:rPr>
                <w:sz w:val="20"/>
                <w:szCs w:val="20"/>
                <w:lang w:eastAsia="ru-RU"/>
              </w:rPr>
              <w:t>Площадь зоны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0E4C5" w14:textId="77777777" w:rsidR="00586F1F" w:rsidRPr="00F75160" w:rsidRDefault="00586F1F" w:rsidP="00BD537E">
            <w:pPr>
              <w:jc w:val="center"/>
            </w:pPr>
            <w:r w:rsidRPr="00F75160">
              <w:rPr>
                <w:sz w:val="20"/>
                <w:szCs w:val="20"/>
                <w:lang w:eastAsia="ru-RU"/>
              </w:rPr>
              <w:t>Вид назначения зоны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54264" w14:textId="77777777" w:rsidR="00586F1F" w:rsidRPr="00F75160" w:rsidRDefault="00586F1F" w:rsidP="00BD537E">
            <w:pPr>
              <w:jc w:val="center"/>
            </w:pPr>
            <w:r w:rsidRPr="00F75160">
              <w:rPr>
                <w:sz w:val="20"/>
                <w:szCs w:val="20"/>
                <w:lang w:eastAsia="ru-RU"/>
              </w:rPr>
              <w:t>Отнесение к территории общего пользования</w:t>
            </w:r>
          </w:p>
        </w:tc>
      </w:tr>
      <w:tr w:rsidR="00F75160" w:rsidRPr="00F75160" w14:paraId="156AF1ED" w14:textId="77777777" w:rsidTr="00E7319E">
        <w:trPr>
          <w:trHeight w:val="648"/>
        </w:trPr>
        <w:tc>
          <w:tcPr>
            <w:tcW w:w="1275" w:type="dxa"/>
          </w:tcPr>
          <w:p w14:paraId="32286BAA" w14:textId="77777777" w:rsidR="00586F1F" w:rsidRPr="00F75160" w:rsidRDefault="00586F1F" w:rsidP="00BD537E">
            <w:pPr>
              <w:jc w:val="center"/>
              <w:rPr>
                <w:sz w:val="20"/>
                <w:szCs w:val="20"/>
              </w:rPr>
            </w:pPr>
            <w:r w:rsidRPr="00F75160">
              <w:rPr>
                <w:sz w:val="20"/>
                <w:szCs w:val="20"/>
              </w:rPr>
              <w:lastRenderedPageBreak/>
              <w:t>б/н</w:t>
            </w:r>
          </w:p>
        </w:tc>
        <w:tc>
          <w:tcPr>
            <w:tcW w:w="1843" w:type="dxa"/>
          </w:tcPr>
          <w:p w14:paraId="53B7252F" w14:textId="77777777" w:rsidR="00586F1F" w:rsidRPr="00F75160" w:rsidRDefault="00586F1F" w:rsidP="00BD537E">
            <w:pPr>
              <w:jc w:val="center"/>
              <w:rPr>
                <w:sz w:val="20"/>
                <w:szCs w:val="20"/>
              </w:rPr>
            </w:pPr>
            <w:r w:rsidRPr="00F75160">
              <w:rPr>
                <w:sz w:val="20"/>
                <w:szCs w:val="20"/>
              </w:rPr>
              <w:t xml:space="preserve">35 062 </w:t>
            </w:r>
            <w:proofErr w:type="spellStart"/>
            <w:r w:rsidRPr="00F7516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68" w:type="dxa"/>
          </w:tcPr>
          <w:p w14:paraId="341A6067" w14:textId="77777777" w:rsidR="00586F1F" w:rsidRPr="00F75160" w:rsidRDefault="00586F1F" w:rsidP="00BD537E">
            <w:pPr>
              <w:jc w:val="center"/>
              <w:rPr>
                <w:sz w:val="20"/>
                <w:szCs w:val="20"/>
              </w:rPr>
            </w:pPr>
            <w:r w:rsidRPr="00F75160">
              <w:rPr>
                <w:sz w:val="20"/>
                <w:szCs w:val="20"/>
              </w:rPr>
              <w:t>63:17:0601001:198</w:t>
            </w:r>
          </w:p>
        </w:tc>
        <w:tc>
          <w:tcPr>
            <w:tcW w:w="2552" w:type="dxa"/>
          </w:tcPr>
          <w:p w14:paraId="72F13192" w14:textId="77777777" w:rsidR="00586F1F" w:rsidRPr="00F75160" w:rsidRDefault="00586F1F" w:rsidP="00BD537E">
            <w:pPr>
              <w:jc w:val="center"/>
              <w:rPr>
                <w:sz w:val="20"/>
                <w:szCs w:val="20"/>
              </w:rPr>
            </w:pPr>
            <w:r w:rsidRPr="00F75160">
              <w:rPr>
                <w:sz w:val="20"/>
                <w:szCs w:val="20"/>
              </w:rPr>
              <w:t>Для ведения сельскохозяйственной деятельности</w:t>
            </w:r>
          </w:p>
        </w:tc>
        <w:tc>
          <w:tcPr>
            <w:tcW w:w="1842" w:type="dxa"/>
          </w:tcPr>
          <w:p w14:paraId="2A07AC4B" w14:textId="77777777" w:rsidR="00586F1F" w:rsidRPr="00F75160" w:rsidRDefault="00586F1F" w:rsidP="00BD537E">
            <w:pPr>
              <w:jc w:val="center"/>
              <w:rPr>
                <w:sz w:val="20"/>
                <w:szCs w:val="20"/>
              </w:rPr>
            </w:pPr>
            <w:r w:rsidRPr="00F75160">
              <w:rPr>
                <w:sz w:val="20"/>
                <w:szCs w:val="20"/>
              </w:rPr>
              <w:t xml:space="preserve">424 423 </w:t>
            </w:r>
            <w:proofErr w:type="spellStart"/>
            <w:r w:rsidRPr="00F7516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8" w:type="dxa"/>
          </w:tcPr>
          <w:p w14:paraId="036995A3" w14:textId="77777777" w:rsidR="00586F1F" w:rsidRPr="00F75160" w:rsidRDefault="00586F1F" w:rsidP="00BD537E">
            <w:pPr>
              <w:jc w:val="center"/>
              <w:rPr>
                <w:sz w:val="20"/>
                <w:szCs w:val="20"/>
              </w:rPr>
            </w:pPr>
            <w:r w:rsidRPr="00F75160">
              <w:rPr>
                <w:sz w:val="20"/>
                <w:szCs w:val="20"/>
              </w:rPr>
              <w:t xml:space="preserve">35 062 </w:t>
            </w:r>
            <w:proofErr w:type="spellStart"/>
            <w:r w:rsidRPr="00F75160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410" w:type="dxa"/>
          </w:tcPr>
          <w:p w14:paraId="049E4045" w14:textId="77777777" w:rsidR="00586F1F" w:rsidRPr="00F75160" w:rsidRDefault="00586F1F" w:rsidP="00BD537E">
            <w:pPr>
              <w:jc w:val="center"/>
              <w:rPr>
                <w:sz w:val="20"/>
                <w:szCs w:val="20"/>
              </w:rPr>
            </w:pPr>
            <w:r w:rsidRPr="00F75160">
              <w:rPr>
                <w:sz w:val="20"/>
                <w:szCs w:val="20"/>
              </w:rPr>
              <w:t>дополнительное благоустройство квартала №1</w:t>
            </w:r>
          </w:p>
        </w:tc>
        <w:tc>
          <w:tcPr>
            <w:tcW w:w="1417" w:type="dxa"/>
          </w:tcPr>
          <w:p w14:paraId="4614576E" w14:textId="77777777" w:rsidR="00586F1F" w:rsidRPr="00F75160" w:rsidRDefault="00586F1F" w:rsidP="00BD537E">
            <w:pPr>
              <w:jc w:val="center"/>
              <w:rPr>
                <w:sz w:val="20"/>
                <w:szCs w:val="20"/>
              </w:rPr>
            </w:pPr>
            <w:r w:rsidRPr="00F75160">
              <w:rPr>
                <w:sz w:val="20"/>
                <w:szCs w:val="20"/>
              </w:rPr>
              <w:t>-</w:t>
            </w:r>
          </w:p>
        </w:tc>
      </w:tr>
      <w:tr w:rsidR="005A2403" w:rsidRPr="00F75160" w14:paraId="4393378C" w14:textId="77777777" w:rsidTr="00E7319E">
        <w:trPr>
          <w:trHeight w:val="648"/>
        </w:trPr>
        <w:tc>
          <w:tcPr>
            <w:tcW w:w="1275" w:type="dxa"/>
          </w:tcPr>
          <w:p w14:paraId="66A8FD92" w14:textId="7DD851D6" w:rsidR="005A2403" w:rsidRPr="005A2403" w:rsidRDefault="005A2403" w:rsidP="005A2403">
            <w:pPr>
              <w:jc w:val="center"/>
              <w:rPr>
                <w:color w:val="C00000"/>
                <w:sz w:val="20"/>
                <w:szCs w:val="20"/>
              </w:rPr>
            </w:pPr>
            <w:r w:rsidRPr="005A2403">
              <w:rPr>
                <w:color w:val="C00000"/>
                <w:sz w:val="20"/>
                <w:szCs w:val="20"/>
              </w:rPr>
              <w:t>б/н</w:t>
            </w:r>
          </w:p>
        </w:tc>
        <w:tc>
          <w:tcPr>
            <w:tcW w:w="1843" w:type="dxa"/>
          </w:tcPr>
          <w:p w14:paraId="7C14BF60" w14:textId="4974D993" w:rsidR="005A2403" w:rsidRPr="005A2403" w:rsidRDefault="001413E2" w:rsidP="005A2403">
            <w:pPr>
              <w:jc w:val="center"/>
              <w:rPr>
                <w:color w:val="C00000"/>
                <w:sz w:val="20"/>
                <w:szCs w:val="20"/>
              </w:rPr>
            </w:pPr>
            <w:r w:rsidRPr="001413E2">
              <w:rPr>
                <w:color w:val="C00000"/>
                <w:sz w:val="20"/>
                <w:szCs w:val="20"/>
              </w:rPr>
              <w:t xml:space="preserve">31 580 </w:t>
            </w:r>
            <w:proofErr w:type="spellStart"/>
            <w:r w:rsidR="005A2403" w:rsidRPr="001413E2">
              <w:rPr>
                <w:color w:val="C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68" w:type="dxa"/>
          </w:tcPr>
          <w:p w14:paraId="42FEB0F3" w14:textId="1ECEA3AA" w:rsidR="005A2403" w:rsidRPr="005A2403" w:rsidRDefault="005A2403" w:rsidP="005A2403">
            <w:pPr>
              <w:jc w:val="center"/>
              <w:rPr>
                <w:color w:val="C00000"/>
                <w:sz w:val="20"/>
                <w:szCs w:val="20"/>
              </w:rPr>
            </w:pPr>
            <w:r w:rsidRPr="005A2403">
              <w:rPr>
                <w:color w:val="C00000"/>
                <w:sz w:val="20"/>
                <w:szCs w:val="20"/>
              </w:rPr>
              <w:t>63:17:0601001:198</w:t>
            </w:r>
          </w:p>
        </w:tc>
        <w:tc>
          <w:tcPr>
            <w:tcW w:w="2552" w:type="dxa"/>
          </w:tcPr>
          <w:p w14:paraId="3FD7237C" w14:textId="786968BA" w:rsidR="005A2403" w:rsidRPr="005A2403" w:rsidRDefault="005A2403" w:rsidP="005A2403">
            <w:pPr>
              <w:jc w:val="center"/>
              <w:rPr>
                <w:color w:val="C00000"/>
                <w:sz w:val="20"/>
                <w:szCs w:val="20"/>
              </w:rPr>
            </w:pPr>
            <w:r w:rsidRPr="005A2403">
              <w:rPr>
                <w:color w:val="C00000"/>
                <w:sz w:val="20"/>
                <w:szCs w:val="20"/>
              </w:rPr>
              <w:t>Для ведения сельскохозяйственной деятельности</w:t>
            </w:r>
          </w:p>
        </w:tc>
        <w:tc>
          <w:tcPr>
            <w:tcW w:w="1842" w:type="dxa"/>
          </w:tcPr>
          <w:p w14:paraId="3B791148" w14:textId="7EE39BB5" w:rsidR="005A2403" w:rsidRPr="005A2403" w:rsidRDefault="005A2403" w:rsidP="005A2403">
            <w:pPr>
              <w:jc w:val="center"/>
              <w:rPr>
                <w:color w:val="C00000"/>
                <w:sz w:val="20"/>
                <w:szCs w:val="20"/>
              </w:rPr>
            </w:pPr>
            <w:r w:rsidRPr="005A2403">
              <w:rPr>
                <w:color w:val="C00000"/>
                <w:sz w:val="20"/>
                <w:szCs w:val="20"/>
              </w:rPr>
              <w:t xml:space="preserve">424 423 </w:t>
            </w:r>
            <w:proofErr w:type="spellStart"/>
            <w:r w:rsidRPr="005A2403">
              <w:rPr>
                <w:color w:val="C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8" w:type="dxa"/>
          </w:tcPr>
          <w:p w14:paraId="2E98CAB4" w14:textId="333E2AA8" w:rsidR="005A2403" w:rsidRPr="005A2403" w:rsidRDefault="001413E2" w:rsidP="005A2403">
            <w:pPr>
              <w:jc w:val="center"/>
              <w:rPr>
                <w:color w:val="C00000"/>
                <w:sz w:val="20"/>
                <w:szCs w:val="20"/>
              </w:rPr>
            </w:pPr>
            <w:r w:rsidRPr="001413E2">
              <w:rPr>
                <w:color w:val="C00000"/>
                <w:sz w:val="20"/>
                <w:szCs w:val="20"/>
              </w:rPr>
              <w:t xml:space="preserve">31 580 </w:t>
            </w:r>
            <w:proofErr w:type="spellStart"/>
            <w:r w:rsidRPr="001413E2">
              <w:rPr>
                <w:color w:val="C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410" w:type="dxa"/>
          </w:tcPr>
          <w:p w14:paraId="36A5232C" w14:textId="4A6C0434" w:rsidR="005A2403" w:rsidRPr="005A2403" w:rsidRDefault="005A2403" w:rsidP="005A2403">
            <w:pPr>
              <w:jc w:val="center"/>
              <w:rPr>
                <w:color w:val="C00000"/>
                <w:sz w:val="20"/>
                <w:szCs w:val="20"/>
              </w:rPr>
            </w:pPr>
            <w:r w:rsidRPr="005A2403">
              <w:rPr>
                <w:color w:val="C00000"/>
                <w:sz w:val="20"/>
                <w:szCs w:val="20"/>
              </w:rPr>
              <w:t>дополнительное благоустройство квартала №</w:t>
            </w:r>
            <w:r>
              <w:rPr>
                <w:color w:val="C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8432945" w14:textId="0575758E" w:rsidR="005A2403" w:rsidRPr="005A2403" w:rsidRDefault="005A2403" w:rsidP="005A2403">
            <w:pPr>
              <w:jc w:val="center"/>
              <w:rPr>
                <w:color w:val="C00000"/>
                <w:sz w:val="20"/>
                <w:szCs w:val="20"/>
              </w:rPr>
            </w:pPr>
            <w:r w:rsidRPr="005A2403">
              <w:rPr>
                <w:color w:val="C00000"/>
                <w:sz w:val="20"/>
                <w:szCs w:val="20"/>
              </w:rPr>
              <w:t>-</w:t>
            </w:r>
          </w:p>
        </w:tc>
      </w:tr>
    </w:tbl>
    <w:p w14:paraId="0E0B3566" w14:textId="77777777" w:rsidR="00875B69" w:rsidRPr="00875B69" w:rsidRDefault="00875B69">
      <w:pPr>
        <w:jc w:val="center"/>
        <w:rPr>
          <w:color w:val="FF0000"/>
        </w:rPr>
      </w:pPr>
    </w:p>
    <w:p w14:paraId="7A874CD5" w14:textId="77777777" w:rsidR="006C4DCA" w:rsidRPr="00831E2B" w:rsidRDefault="006C4DCA">
      <w:pPr>
        <w:jc w:val="center"/>
        <w:sectPr w:rsidR="006C4DCA" w:rsidRPr="00831E2B" w:rsidSect="008116C3">
          <w:pgSz w:w="16838" w:h="11906" w:orient="landscape"/>
          <w:pgMar w:top="709" w:right="567" w:bottom="851" w:left="62" w:header="720" w:footer="408" w:gutter="0"/>
          <w:cols w:space="720"/>
          <w:docGrid w:linePitch="600" w:charSpace="32768"/>
        </w:sectPr>
      </w:pPr>
    </w:p>
    <w:p w14:paraId="339B6E55" w14:textId="77777777" w:rsidR="00D943E2" w:rsidRPr="00831E2B" w:rsidRDefault="00D943E2">
      <w:pPr>
        <w:ind w:firstLine="709"/>
        <w:jc w:val="center"/>
        <w:rPr>
          <w:i/>
        </w:rPr>
      </w:pPr>
    </w:p>
    <w:p w14:paraId="6CE49376" w14:textId="77777777" w:rsidR="006E65B3" w:rsidRPr="00831E2B" w:rsidRDefault="006E65B3" w:rsidP="009A48DD">
      <w:pPr>
        <w:ind w:right="-1"/>
        <w:jc w:val="center"/>
        <w:rPr>
          <w:b/>
          <w:bCs/>
          <w:caps/>
          <w:sz w:val="28"/>
          <w:szCs w:val="32"/>
        </w:rPr>
      </w:pPr>
    </w:p>
    <w:p w14:paraId="17F9F4E1" w14:textId="77777777" w:rsidR="006E65B3" w:rsidRPr="00831E2B" w:rsidRDefault="006E65B3" w:rsidP="009A48DD">
      <w:pPr>
        <w:ind w:right="-1"/>
        <w:jc w:val="center"/>
        <w:rPr>
          <w:b/>
          <w:bCs/>
          <w:caps/>
          <w:sz w:val="28"/>
          <w:szCs w:val="32"/>
        </w:rPr>
      </w:pPr>
    </w:p>
    <w:p w14:paraId="6B341B80" w14:textId="77777777" w:rsidR="00B65DB6" w:rsidRPr="00831E2B" w:rsidRDefault="00B65DB6" w:rsidP="00B65DB6">
      <w:pPr>
        <w:jc w:val="center"/>
        <w:rPr>
          <w:b/>
          <w:bCs/>
          <w:spacing w:val="-1"/>
          <w:sz w:val="28"/>
          <w:szCs w:val="28"/>
        </w:rPr>
      </w:pPr>
      <w:r w:rsidRPr="00831E2B">
        <w:rPr>
          <w:b/>
          <w:bCs/>
          <w:spacing w:val="-1"/>
          <w:sz w:val="28"/>
          <w:szCs w:val="28"/>
        </w:rPr>
        <w:t>ПРОЕКТ МЕЖЕВАНИЯ ТЕРРИТОРИИ НА ОБЪЕКТ</w:t>
      </w:r>
    </w:p>
    <w:p w14:paraId="490FED71" w14:textId="77777777" w:rsidR="009A48DD" w:rsidRPr="00831E2B" w:rsidRDefault="00B65DB6" w:rsidP="00B65DB6">
      <w:pPr>
        <w:ind w:right="-1"/>
        <w:jc w:val="center"/>
        <w:rPr>
          <w:b/>
          <w:bCs/>
          <w:caps/>
          <w:sz w:val="32"/>
          <w:szCs w:val="32"/>
        </w:rPr>
      </w:pPr>
      <w:r w:rsidRPr="00831E2B">
        <w:rPr>
          <w:b/>
          <w:bCs/>
          <w:spacing w:val="-1"/>
          <w:sz w:val="28"/>
          <w:szCs w:val="28"/>
        </w:rPr>
        <w:t>«ТЕРРИТОРИЯ 7-Й ОЧЕРЕДИ ЗАСТРОЙКИ ЖИЛОГО РАЙОНА «ЮЖНЫЙ ГОРОД»,</w:t>
      </w:r>
      <w:r w:rsidRPr="00831E2B">
        <w:rPr>
          <w:rStyle w:val="CharAttribute20"/>
          <w:rFonts w:eastAsia="□□"/>
          <w:b/>
          <w:bCs/>
          <w:sz w:val="28"/>
          <w:szCs w:val="28"/>
        </w:rPr>
        <w:t xml:space="preserve"> РАСПОЛОЖЕННОЙ ПО АДРЕСУ:                      САМАРСКАЯ ОБЛ., ВОЛЖСКИЙ Р-Н, </w:t>
      </w:r>
      <w:r w:rsidRPr="00831E2B">
        <w:rPr>
          <w:rStyle w:val="CharAttribute20"/>
          <w:rFonts w:eastAsia="□□"/>
          <w:b/>
          <w:bCs/>
          <w:sz w:val="28"/>
          <w:szCs w:val="28"/>
        </w:rPr>
        <w:br/>
        <w:t>«МСПП СОВХОЗ ИМ. 50-ЛЕТИЯ СССР»</w:t>
      </w:r>
    </w:p>
    <w:p w14:paraId="0314F048" w14:textId="77777777" w:rsidR="009A48DD" w:rsidRPr="00831E2B" w:rsidRDefault="009A48DD" w:rsidP="009A48DD">
      <w:pPr>
        <w:ind w:right="-1"/>
        <w:jc w:val="center"/>
        <w:rPr>
          <w:b/>
          <w:bCs/>
          <w:caps/>
          <w:sz w:val="28"/>
          <w:szCs w:val="32"/>
        </w:rPr>
      </w:pPr>
    </w:p>
    <w:p w14:paraId="5552A0AB" w14:textId="77777777" w:rsidR="009A48DD" w:rsidRPr="00831E2B" w:rsidRDefault="009A48DD" w:rsidP="009A48DD">
      <w:pPr>
        <w:ind w:right="-1"/>
        <w:rPr>
          <w:b/>
          <w:bCs/>
          <w:caps/>
          <w:sz w:val="32"/>
          <w:szCs w:val="32"/>
        </w:rPr>
      </w:pPr>
    </w:p>
    <w:p w14:paraId="5DEAA7E6" w14:textId="77777777" w:rsidR="009A48DD" w:rsidRPr="00831E2B" w:rsidRDefault="009A48DD" w:rsidP="009A48DD">
      <w:pPr>
        <w:ind w:right="-1"/>
        <w:jc w:val="center"/>
        <w:rPr>
          <w:b/>
          <w:bCs/>
          <w:caps/>
          <w:sz w:val="32"/>
          <w:szCs w:val="32"/>
        </w:rPr>
      </w:pPr>
    </w:p>
    <w:p w14:paraId="0E3802FE" w14:textId="77777777" w:rsidR="009A48DD" w:rsidRPr="00831E2B" w:rsidRDefault="009A48DD" w:rsidP="009A48DD">
      <w:pPr>
        <w:ind w:right="-1"/>
        <w:jc w:val="center"/>
        <w:rPr>
          <w:b/>
          <w:bCs/>
          <w:caps/>
          <w:sz w:val="32"/>
          <w:szCs w:val="32"/>
        </w:rPr>
      </w:pPr>
    </w:p>
    <w:p w14:paraId="15D774FC" w14:textId="77777777" w:rsidR="009A48DD" w:rsidRPr="00831E2B" w:rsidRDefault="009A48DD" w:rsidP="009A48DD">
      <w:pPr>
        <w:ind w:right="-2"/>
        <w:jc w:val="center"/>
        <w:rPr>
          <w:spacing w:val="-1"/>
          <w:sz w:val="28"/>
          <w:szCs w:val="28"/>
        </w:rPr>
      </w:pPr>
      <w:r w:rsidRPr="00831E2B">
        <w:rPr>
          <w:spacing w:val="-1"/>
          <w:sz w:val="28"/>
          <w:szCs w:val="28"/>
        </w:rPr>
        <w:t xml:space="preserve">ПРОЕКТ МЕЖЕВАНИЯ ТЕРРИТОРИИ                          </w:t>
      </w:r>
    </w:p>
    <w:p w14:paraId="05AFAF8F" w14:textId="77777777" w:rsidR="009A48DD" w:rsidRPr="00831E2B" w:rsidRDefault="009A48DD" w:rsidP="009A48DD">
      <w:pPr>
        <w:ind w:right="-2"/>
        <w:jc w:val="center"/>
        <w:rPr>
          <w:spacing w:val="-2"/>
          <w:sz w:val="28"/>
          <w:szCs w:val="28"/>
        </w:rPr>
      </w:pPr>
      <w:r w:rsidRPr="00831E2B">
        <w:rPr>
          <w:spacing w:val="-1"/>
          <w:sz w:val="28"/>
          <w:szCs w:val="28"/>
        </w:rPr>
        <w:t xml:space="preserve"> ЗАСТРОЙКИ ЖИЛОГО РАЙОНА «ЮЖНЫЙ ГОРОД»                                                    </w:t>
      </w:r>
    </w:p>
    <w:p w14:paraId="3FEEA36B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410008A0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3957CA47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77F7CBB3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784E7DEC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7641B626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51F5D3E7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5ECF27BF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4C34BAA1" w14:textId="77777777" w:rsidR="009A48DD" w:rsidRPr="00831E2B" w:rsidRDefault="003A0BF4" w:rsidP="009A48DD">
      <w:pPr>
        <w:ind w:right="-1"/>
        <w:jc w:val="center"/>
        <w:rPr>
          <w:b/>
          <w:bCs/>
          <w:sz w:val="28"/>
          <w:szCs w:val="28"/>
        </w:rPr>
      </w:pPr>
      <w:r w:rsidRPr="00831E2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F1D969" wp14:editId="1A2E6152">
            <wp:simplePos x="0" y="0"/>
            <wp:positionH relativeFrom="column">
              <wp:posOffset>3378835</wp:posOffset>
            </wp:positionH>
            <wp:positionV relativeFrom="paragraph">
              <wp:posOffset>7388225</wp:posOffset>
            </wp:positionV>
            <wp:extent cx="1155700" cy="1421765"/>
            <wp:effectExtent l="0" t="0" r="6350" b="6985"/>
            <wp:wrapNone/>
            <wp:docPr id="6" name="Рисунок 15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E2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5847E8" wp14:editId="55CB3CD6">
            <wp:simplePos x="0" y="0"/>
            <wp:positionH relativeFrom="column">
              <wp:posOffset>3378835</wp:posOffset>
            </wp:positionH>
            <wp:positionV relativeFrom="paragraph">
              <wp:posOffset>7388225</wp:posOffset>
            </wp:positionV>
            <wp:extent cx="1155700" cy="1421765"/>
            <wp:effectExtent l="0" t="0" r="6350" b="6985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89013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7DEBFDB8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61716D5C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577D4374" w14:textId="77777777" w:rsidR="009A48DD" w:rsidRPr="00831E2B" w:rsidRDefault="009A48DD" w:rsidP="009A48DD">
      <w:pPr>
        <w:jc w:val="center"/>
        <w:rPr>
          <w:b/>
          <w:sz w:val="28"/>
          <w:szCs w:val="28"/>
        </w:rPr>
      </w:pPr>
      <w:r w:rsidRPr="00831E2B">
        <w:rPr>
          <w:b/>
          <w:sz w:val="28"/>
          <w:szCs w:val="28"/>
        </w:rPr>
        <w:t>Графические материалы</w:t>
      </w:r>
    </w:p>
    <w:p w14:paraId="7B919B98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1C0B09FC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6E8AD472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5F0519B1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61B773F0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55E7B9D1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35D07BE4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1A2DA210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63AEF72F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4A4DA8D4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2052B64B" w14:textId="77777777" w:rsidR="009A48DD" w:rsidRPr="00831E2B" w:rsidRDefault="009A48DD" w:rsidP="009A48DD">
      <w:pPr>
        <w:ind w:right="-1"/>
        <w:jc w:val="center"/>
        <w:rPr>
          <w:b/>
          <w:bCs/>
          <w:sz w:val="28"/>
          <w:szCs w:val="28"/>
        </w:rPr>
      </w:pPr>
    </w:p>
    <w:p w14:paraId="20281697" w14:textId="77777777" w:rsidR="009A48DD" w:rsidRPr="00831E2B" w:rsidRDefault="009A48DD" w:rsidP="009A48DD">
      <w:pPr>
        <w:ind w:right="-1"/>
        <w:rPr>
          <w:b/>
          <w:bCs/>
          <w:sz w:val="28"/>
          <w:szCs w:val="28"/>
        </w:rPr>
      </w:pPr>
    </w:p>
    <w:p w14:paraId="3CF7734D" w14:textId="77777777" w:rsidR="009A48DD" w:rsidRPr="00831E2B" w:rsidRDefault="009A48DD" w:rsidP="009A48DD">
      <w:pPr>
        <w:ind w:right="-1"/>
        <w:rPr>
          <w:b/>
          <w:bCs/>
          <w:sz w:val="28"/>
          <w:szCs w:val="28"/>
        </w:rPr>
      </w:pPr>
    </w:p>
    <w:p w14:paraId="7C0F1FA5" w14:textId="77777777" w:rsidR="009A48DD" w:rsidRPr="00831E2B" w:rsidRDefault="009A48DD" w:rsidP="009A48DD">
      <w:pPr>
        <w:ind w:right="-1"/>
        <w:rPr>
          <w:b/>
          <w:bCs/>
          <w:sz w:val="28"/>
          <w:szCs w:val="28"/>
        </w:rPr>
      </w:pPr>
    </w:p>
    <w:p w14:paraId="6B3DF280" w14:textId="77777777" w:rsidR="009A48DD" w:rsidRPr="00831E2B" w:rsidRDefault="009A48DD" w:rsidP="009A48DD">
      <w:pPr>
        <w:ind w:right="-1"/>
        <w:rPr>
          <w:b/>
          <w:bCs/>
          <w:sz w:val="28"/>
          <w:szCs w:val="28"/>
        </w:rPr>
      </w:pPr>
    </w:p>
    <w:p w14:paraId="428D188D" w14:textId="77777777" w:rsidR="009A48DD" w:rsidRPr="00831E2B" w:rsidRDefault="009A48DD" w:rsidP="009A48DD">
      <w:pPr>
        <w:ind w:right="-1"/>
        <w:rPr>
          <w:b/>
          <w:bCs/>
          <w:sz w:val="28"/>
          <w:szCs w:val="28"/>
        </w:rPr>
      </w:pPr>
    </w:p>
    <w:p w14:paraId="39F3C366" w14:textId="77777777" w:rsidR="009A48DD" w:rsidRPr="00831E2B" w:rsidRDefault="009A48DD" w:rsidP="009A48DD">
      <w:pPr>
        <w:ind w:right="-1"/>
        <w:rPr>
          <w:b/>
          <w:bCs/>
          <w:sz w:val="28"/>
          <w:szCs w:val="28"/>
        </w:rPr>
      </w:pPr>
    </w:p>
    <w:p w14:paraId="579BE24A" w14:textId="77777777" w:rsidR="009A48DD" w:rsidRPr="00831E2B" w:rsidRDefault="009A48DD" w:rsidP="009A48DD">
      <w:pPr>
        <w:ind w:right="-1"/>
        <w:jc w:val="center"/>
      </w:pPr>
      <w:r w:rsidRPr="00831E2B">
        <w:t>Самара</w:t>
      </w:r>
    </w:p>
    <w:p w14:paraId="1245209B" w14:textId="36E22B3B" w:rsidR="009A48DD" w:rsidRPr="00831E2B" w:rsidRDefault="00B65DB6" w:rsidP="009A48DD">
      <w:pPr>
        <w:ind w:right="-1"/>
        <w:jc w:val="center"/>
      </w:pPr>
      <w:r w:rsidRPr="00831E2B">
        <w:t xml:space="preserve"> </w:t>
      </w:r>
      <w:r w:rsidRPr="003B039B">
        <w:rPr>
          <w:color w:val="FF0000"/>
        </w:rPr>
        <w:t>20</w:t>
      </w:r>
      <w:r w:rsidR="00E1070D" w:rsidRPr="003B039B">
        <w:rPr>
          <w:color w:val="FF0000"/>
        </w:rPr>
        <w:t>2</w:t>
      </w:r>
      <w:r w:rsidR="00433EEE">
        <w:rPr>
          <w:color w:val="FF0000"/>
        </w:rPr>
        <w:t>4</w:t>
      </w:r>
    </w:p>
    <w:p w14:paraId="0100871F" w14:textId="77777777" w:rsidR="009A48DD" w:rsidRPr="00831E2B" w:rsidRDefault="009A48DD" w:rsidP="009A48DD">
      <w:pPr>
        <w:ind w:right="-1"/>
        <w:jc w:val="center"/>
        <w:rPr>
          <w:b/>
          <w:bCs/>
          <w:spacing w:val="-1"/>
          <w:sz w:val="28"/>
          <w:szCs w:val="28"/>
        </w:rPr>
      </w:pPr>
    </w:p>
    <w:sectPr w:rsidR="009A48DD" w:rsidRPr="00831E2B" w:rsidSect="008116C3">
      <w:pgSz w:w="11906" w:h="16838"/>
      <w:pgMar w:top="567" w:right="851" w:bottom="62" w:left="1701" w:header="720" w:footer="4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36A59" w14:textId="77777777" w:rsidR="0048259B" w:rsidRDefault="0048259B">
      <w:r>
        <w:separator/>
      </w:r>
    </w:p>
  </w:endnote>
  <w:endnote w:type="continuationSeparator" w:id="0">
    <w:p w14:paraId="154B7D9F" w14:textId="77777777" w:rsidR="0048259B" w:rsidRDefault="0048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□□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2C400" w14:textId="77777777" w:rsidR="0008512F" w:rsidRDefault="0008512F" w:rsidP="007E3214">
    <w:pPr>
      <w:pStyle w:val="ad"/>
    </w:pPr>
  </w:p>
  <w:p w14:paraId="1095FDA8" w14:textId="77777777" w:rsidR="0008512F" w:rsidRDefault="0008512F" w:rsidP="007E321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7BA8D" w14:textId="77777777" w:rsidR="0048259B" w:rsidRDefault="0048259B">
      <w:r>
        <w:separator/>
      </w:r>
    </w:p>
  </w:footnote>
  <w:footnote w:type="continuationSeparator" w:id="0">
    <w:p w14:paraId="29C3694D" w14:textId="77777777" w:rsidR="0048259B" w:rsidRDefault="0048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17207520">
    <w:abstractNumId w:val="0"/>
  </w:num>
  <w:num w:numId="2" w16cid:durableId="134102774">
    <w:abstractNumId w:val="1"/>
  </w:num>
  <w:num w:numId="3" w16cid:durableId="111020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E6"/>
    <w:rsid w:val="000033E3"/>
    <w:rsid w:val="00031355"/>
    <w:rsid w:val="00031FCB"/>
    <w:rsid w:val="00041856"/>
    <w:rsid w:val="00042C8C"/>
    <w:rsid w:val="000517B8"/>
    <w:rsid w:val="00052097"/>
    <w:rsid w:val="0005212F"/>
    <w:rsid w:val="00064307"/>
    <w:rsid w:val="00073BBC"/>
    <w:rsid w:val="00081E9E"/>
    <w:rsid w:val="00081EF9"/>
    <w:rsid w:val="0008512F"/>
    <w:rsid w:val="00096B47"/>
    <w:rsid w:val="000D21D4"/>
    <w:rsid w:val="000E1155"/>
    <w:rsid w:val="000E1A93"/>
    <w:rsid w:val="0010298E"/>
    <w:rsid w:val="00123062"/>
    <w:rsid w:val="001413E2"/>
    <w:rsid w:val="00153072"/>
    <w:rsid w:val="00160820"/>
    <w:rsid w:val="0017047F"/>
    <w:rsid w:val="00172DA5"/>
    <w:rsid w:val="00182867"/>
    <w:rsid w:val="00184C71"/>
    <w:rsid w:val="00187A82"/>
    <w:rsid w:val="001A3CE9"/>
    <w:rsid w:val="001B60C2"/>
    <w:rsid w:val="001C3C19"/>
    <w:rsid w:val="001D4DDB"/>
    <w:rsid w:val="001E687D"/>
    <w:rsid w:val="001F0757"/>
    <w:rsid w:val="001F6DC7"/>
    <w:rsid w:val="002015E8"/>
    <w:rsid w:val="00203882"/>
    <w:rsid w:val="00220A39"/>
    <w:rsid w:val="00224284"/>
    <w:rsid w:val="00231816"/>
    <w:rsid w:val="002416C8"/>
    <w:rsid w:val="00256949"/>
    <w:rsid w:val="00257FBF"/>
    <w:rsid w:val="00266338"/>
    <w:rsid w:val="00271ACE"/>
    <w:rsid w:val="00271F40"/>
    <w:rsid w:val="002D58BF"/>
    <w:rsid w:val="00324F0A"/>
    <w:rsid w:val="00332393"/>
    <w:rsid w:val="00365B7F"/>
    <w:rsid w:val="00371680"/>
    <w:rsid w:val="003762F3"/>
    <w:rsid w:val="00382060"/>
    <w:rsid w:val="00386D88"/>
    <w:rsid w:val="003A0BF4"/>
    <w:rsid w:val="003B039B"/>
    <w:rsid w:val="003B0EE3"/>
    <w:rsid w:val="003C68C8"/>
    <w:rsid w:val="003F7EA4"/>
    <w:rsid w:val="00402647"/>
    <w:rsid w:val="00411032"/>
    <w:rsid w:val="0041610B"/>
    <w:rsid w:val="00433EEE"/>
    <w:rsid w:val="00440C6A"/>
    <w:rsid w:val="0044302F"/>
    <w:rsid w:val="0048259B"/>
    <w:rsid w:val="004B1B99"/>
    <w:rsid w:val="004D5264"/>
    <w:rsid w:val="00513FCD"/>
    <w:rsid w:val="00523B91"/>
    <w:rsid w:val="00525454"/>
    <w:rsid w:val="00527251"/>
    <w:rsid w:val="00582AED"/>
    <w:rsid w:val="00586F1F"/>
    <w:rsid w:val="005A2403"/>
    <w:rsid w:val="005B1A3D"/>
    <w:rsid w:val="005B34F3"/>
    <w:rsid w:val="005D485C"/>
    <w:rsid w:val="005D6262"/>
    <w:rsid w:val="005E29CD"/>
    <w:rsid w:val="005E7E36"/>
    <w:rsid w:val="00612AD0"/>
    <w:rsid w:val="00640ECA"/>
    <w:rsid w:val="00641E13"/>
    <w:rsid w:val="00652A91"/>
    <w:rsid w:val="00655504"/>
    <w:rsid w:val="00663223"/>
    <w:rsid w:val="006672B7"/>
    <w:rsid w:val="0068258F"/>
    <w:rsid w:val="00696E94"/>
    <w:rsid w:val="006A2B5D"/>
    <w:rsid w:val="006A7412"/>
    <w:rsid w:val="006B086B"/>
    <w:rsid w:val="006C4DCA"/>
    <w:rsid w:val="006D2F69"/>
    <w:rsid w:val="006E0025"/>
    <w:rsid w:val="006E65B3"/>
    <w:rsid w:val="007105EA"/>
    <w:rsid w:val="0073520C"/>
    <w:rsid w:val="00740C6A"/>
    <w:rsid w:val="00746047"/>
    <w:rsid w:val="0075349F"/>
    <w:rsid w:val="00765BC8"/>
    <w:rsid w:val="00770693"/>
    <w:rsid w:val="00776E91"/>
    <w:rsid w:val="007A1981"/>
    <w:rsid w:val="007A4F9B"/>
    <w:rsid w:val="007B487D"/>
    <w:rsid w:val="007B703E"/>
    <w:rsid w:val="007B7051"/>
    <w:rsid w:val="007C021D"/>
    <w:rsid w:val="007C47DD"/>
    <w:rsid w:val="007D120D"/>
    <w:rsid w:val="007E3214"/>
    <w:rsid w:val="007F77A9"/>
    <w:rsid w:val="008116C3"/>
    <w:rsid w:val="00814F45"/>
    <w:rsid w:val="00826DDB"/>
    <w:rsid w:val="008314F7"/>
    <w:rsid w:val="00831E2B"/>
    <w:rsid w:val="00854F21"/>
    <w:rsid w:val="00860EC7"/>
    <w:rsid w:val="0086409D"/>
    <w:rsid w:val="00875B69"/>
    <w:rsid w:val="00892C12"/>
    <w:rsid w:val="00896B6C"/>
    <w:rsid w:val="008B0F76"/>
    <w:rsid w:val="008C4B0C"/>
    <w:rsid w:val="008D3941"/>
    <w:rsid w:val="009075CB"/>
    <w:rsid w:val="00911858"/>
    <w:rsid w:val="00930386"/>
    <w:rsid w:val="0093597B"/>
    <w:rsid w:val="0094107F"/>
    <w:rsid w:val="00951AEE"/>
    <w:rsid w:val="00953A3C"/>
    <w:rsid w:val="009763C5"/>
    <w:rsid w:val="009906DA"/>
    <w:rsid w:val="009A48DD"/>
    <w:rsid w:val="009A4E70"/>
    <w:rsid w:val="009A58BD"/>
    <w:rsid w:val="009B474A"/>
    <w:rsid w:val="009B63E8"/>
    <w:rsid w:val="009C092F"/>
    <w:rsid w:val="00A1737A"/>
    <w:rsid w:val="00A17B94"/>
    <w:rsid w:val="00A21258"/>
    <w:rsid w:val="00A3529F"/>
    <w:rsid w:val="00A6171C"/>
    <w:rsid w:val="00A75336"/>
    <w:rsid w:val="00AA1812"/>
    <w:rsid w:val="00AE28C0"/>
    <w:rsid w:val="00AE61E6"/>
    <w:rsid w:val="00AF7302"/>
    <w:rsid w:val="00B14A41"/>
    <w:rsid w:val="00B34FBA"/>
    <w:rsid w:val="00B55440"/>
    <w:rsid w:val="00B614F9"/>
    <w:rsid w:val="00B65DB6"/>
    <w:rsid w:val="00B80BA3"/>
    <w:rsid w:val="00BA3789"/>
    <w:rsid w:val="00BC3943"/>
    <w:rsid w:val="00BE75B8"/>
    <w:rsid w:val="00C30CC2"/>
    <w:rsid w:val="00C47B40"/>
    <w:rsid w:val="00C528A6"/>
    <w:rsid w:val="00C73866"/>
    <w:rsid w:val="00CA22E8"/>
    <w:rsid w:val="00CC7CCA"/>
    <w:rsid w:val="00CD5058"/>
    <w:rsid w:val="00D00818"/>
    <w:rsid w:val="00D0639A"/>
    <w:rsid w:val="00D11E62"/>
    <w:rsid w:val="00D123E0"/>
    <w:rsid w:val="00D462CA"/>
    <w:rsid w:val="00D57E32"/>
    <w:rsid w:val="00D64865"/>
    <w:rsid w:val="00D82311"/>
    <w:rsid w:val="00D84CF2"/>
    <w:rsid w:val="00D879BE"/>
    <w:rsid w:val="00D943E2"/>
    <w:rsid w:val="00DA073F"/>
    <w:rsid w:val="00DB3450"/>
    <w:rsid w:val="00DB5201"/>
    <w:rsid w:val="00DB69E3"/>
    <w:rsid w:val="00DF05EC"/>
    <w:rsid w:val="00E00498"/>
    <w:rsid w:val="00E03EB7"/>
    <w:rsid w:val="00E1070D"/>
    <w:rsid w:val="00E22FBE"/>
    <w:rsid w:val="00E4335D"/>
    <w:rsid w:val="00E45EBB"/>
    <w:rsid w:val="00E52F5D"/>
    <w:rsid w:val="00E602E7"/>
    <w:rsid w:val="00E627F8"/>
    <w:rsid w:val="00E7319E"/>
    <w:rsid w:val="00E94A1A"/>
    <w:rsid w:val="00EB750B"/>
    <w:rsid w:val="00EC761B"/>
    <w:rsid w:val="00ED0BA5"/>
    <w:rsid w:val="00ED7C15"/>
    <w:rsid w:val="00EE4A9E"/>
    <w:rsid w:val="00F0653A"/>
    <w:rsid w:val="00F15DA1"/>
    <w:rsid w:val="00F40785"/>
    <w:rsid w:val="00F4434B"/>
    <w:rsid w:val="00F475C6"/>
    <w:rsid w:val="00F50C8D"/>
    <w:rsid w:val="00F67D43"/>
    <w:rsid w:val="00F728E9"/>
    <w:rsid w:val="00F75160"/>
    <w:rsid w:val="00F8442C"/>
    <w:rsid w:val="00F91098"/>
    <w:rsid w:val="00FA64E2"/>
    <w:rsid w:val="00FB3D61"/>
    <w:rsid w:val="00FC5BE1"/>
    <w:rsid w:val="00F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116486"/>
  <w15:docId w15:val="{64133D6A-65C4-4D77-BB62-C10C813A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0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9B474A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CharAttribute20">
    <w:name w:val="CharAttribute20"/>
    <w:rPr>
      <w:rFonts w:ascii="Times New Roman" w:eastAsia="Times New Roman" w:hAnsi="Times New Roman" w:cs="Times New Roman"/>
      <w:sz w:val="22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7">
    <w:name w:val="Текст примечания Знак"/>
  </w:style>
  <w:style w:type="character" w:customStyle="1" w:styleId="a8">
    <w:name w:val="Тема примечания Знак"/>
    <w:rPr>
      <w:b/>
      <w:bCs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xl64">
    <w:name w:val="xl6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73">
    <w:name w:val="xl73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96">
    <w:name w:val="xl9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98">
    <w:name w:val="xl98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333333"/>
      <w:sz w:val="16"/>
      <w:szCs w:val="16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pPr>
      <w:pBdr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6"/>
    <w:next w:val="16"/>
    <w:rPr>
      <w:b/>
      <w:bCs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9B474A"/>
    <w:rPr>
      <w:b/>
      <w:bCs/>
      <w:sz w:val="28"/>
      <w:szCs w:val="28"/>
    </w:rPr>
  </w:style>
  <w:style w:type="paragraph" w:customStyle="1" w:styleId="17">
    <w:name w:val="заголовок 1"/>
    <w:basedOn w:val="a"/>
    <w:next w:val="a"/>
    <w:rsid w:val="009B474A"/>
    <w:pPr>
      <w:keepNext/>
      <w:suppressAutoHyphens w:val="0"/>
      <w:spacing w:before="120" w:after="120" w:line="300" w:lineRule="auto"/>
      <w:jc w:val="center"/>
    </w:pPr>
    <w:rPr>
      <w:rFonts w:ascii="Arial" w:hAnsi="Arial"/>
      <w:sz w:val="28"/>
      <w:szCs w:val="20"/>
      <w:lang w:eastAsia="ru-RU"/>
    </w:rPr>
  </w:style>
  <w:style w:type="paragraph" w:customStyle="1" w:styleId="6">
    <w:name w:val="Основной текст6"/>
    <w:basedOn w:val="a"/>
    <w:rsid w:val="009B474A"/>
    <w:pPr>
      <w:widowControl w:val="0"/>
      <w:shd w:val="clear" w:color="auto" w:fill="FFFFFF"/>
      <w:suppressAutoHyphens w:val="0"/>
      <w:spacing w:before="1080" w:after="300" w:line="0" w:lineRule="atLeast"/>
      <w:ind w:hanging="1120"/>
      <w:jc w:val="righ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A4F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06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table" w:styleId="af2">
    <w:name w:val="Table Grid"/>
    <w:basedOn w:val="a1"/>
    <w:uiPriority w:val="39"/>
    <w:rsid w:val="007B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68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92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12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1</dc:creator>
  <cp:lastModifiedBy>Спиридонов Владимир Юрьевич</cp:lastModifiedBy>
  <cp:revision>72</cp:revision>
  <cp:lastPrinted>2019-04-19T06:51:00Z</cp:lastPrinted>
  <dcterms:created xsi:type="dcterms:W3CDTF">2021-10-29T13:10:00Z</dcterms:created>
  <dcterms:modified xsi:type="dcterms:W3CDTF">2024-07-04T06:01:00Z</dcterms:modified>
</cp:coreProperties>
</file>